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AB" w:rsidRPr="004732F0" w:rsidRDefault="00A30C91" w:rsidP="00677140">
      <w:pPr>
        <w:pStyle w:val="HTML10"/>
        <w:spacing w:after="0" w:line="240" w:lineRule="auto"/>
        <w:rPr>
          <w:rFonts w:ascii="Times New Roman" w:hAnsi="Times New Roman" w:cs="Times New Roman"/>
          <w:sz w:val="28"/>
        </w:rPr>
      </w:pPr>
      <w:r w:rsidRPr="00473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C3A" w:rsidRPr="00C109C6" w:rsidRDefault="0078126B" w:rsidP="00124C3A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911645">
        <w:rPr>
          <w:b/>
          <w:sz w:val="28"/>
          <w:szCs w:val="28"/>
          <w:lang w:val="ru-RU"/>
        </w:rPr>
        <w:t>Демоверсия и</w:t>
      </w:r>
      <w:r w:rsidR="00124C3A" w:rsidRPr="00911645">
        <w:rPr>
          <w:b/>
          <w:sz w:val="28"/>
          <w:szCs w:val="28"/>
          <w:lang w:val="ru-RU"/>
        </w:rPr>
        <w:t>тогов</w:t>
      </w:r>
      <w:r w:rsidRPr="00911645">
        <w:rPr>
          <w:b/>
          <w:sz w:val="28"/>
          <w:szCs w:val="28"/>
          <w:lang w:val="ru-RU"/>
        </w:rPr>
        <w:t>ой</w:t>
      </w:r>
      <w:r w:rsidR="00124C3A" w:rsidRPr="00911645">
        <w:rPr>
          <w:b/>
          <w:sz w:val="28"/>
          <w:szCs w:val="28"/>
          <w:lang w:val="ru-RU"/>
        </w:rPr>
        <w:t xml:space="preserve"> работ</w:t>
      </w:r>
      <w:r w:rsidR="00911645" w:rsidRPr="00911645">
        <w:rPr>
          <w:b/>
          <w:sz w:val="28"/>
          <w:szCs w:val="28"/>
          <w:lang w:val="ru-RU"/>
        </w:rPr>
        <w:t>ы</w:t>
      </w:r>
      <w:r w:rsidR="00124C3A" w:rsidRPr="00911645">
        <w:rPr>
          <w:b/>
          <w:sz w:val="28"/>
          <w:szCs w:val="28"/>
          <w:lang w:val="ru-RU"/>
        </w:rPr>
        <w:t xml:space="preserve"> по алгебре 8 класс</w:t>
      </w:r>
      <w:r w:rsidR="00911645" w:rsidRPr="00911645">
        <w:rPr>
          <w:b/>
          <w:sz w:val="28"/>
          <w:szCs w:val="28"/>
          <w:lang w:val="ru-RU"/>
        </w:rPr>
        <w:t xml:space="preserve"> (</w:t>
      </w:r>
      <w:r w:rsidR="00C109C6">
        <w:rPr>
          <w:b/>
          <w:sz w:val="28"/>
          <w:szCs w:val="28"/>
          <w:lang w:val="ru-RU"/>
        </w:rPr>
        <w:t>б</w:t>
      </w:r>
      <w:r w:rsidR="00C109C6" w:rsidRPr="00C109C6">
        <w:rPr>
          <w:b/>
          <w:sz w:val="28"/>
          <w:szCs w:val="28"/>
          <w:lang w:val="ru-RU"/>
        </w:rPr>
        <w:t>а</w:t>
      </w:r>
      <w:r w:rsidR="00C109C6">
        <w:rPr>
          <w:b/>
          <w:sz w:val="28"/>
          <w:szCs w:val="28"/>
          <w:lang w:val="ru-RU"/>
        </w:rPr>
        <w:t>з</w:t>
      </w:r>
      <w:r w:rsidR="00C109C6" w:rsidRPr="00C109C6">
        <w:rPr>
          <w:b/>
          <w:sz w:val="28"/>
          <w:szCs w:val="28"/>
          <w:lang w:val="ru-RU"/>
        </w:rPr>
        <w:t>а</w:t>
      </w:r>
      <w:r w:rsidR="00911645" w:rsidRPr="00911645">
        <w:rPr>
          <w:b/>
          <w:sz w:val="28"/>
          <w:szCs w:val="28"/>
          <w:lang w:val="ru-RU"/>
        </w:rPr>
        <w:t>)</w:t>
      </w:r>
    </w:p>
    <w:p w:rsidR="00124C3A" w:rsidRPr="00911645" w:rsidRDefault="00124C3A" w:rsidP="00124C3A">
      <w:pPr>
        <w:rPr>
          <w:b/>
          <w:sz w:val="28"/>
          <w:szCs w:val="28"/>
          <w:lang w:val="ru-RU"/>
        </w:rPr>
      </w:pPr>
      <w:r w:rsidRPr="00911645">
        <w:rPr>
          <w:b/>
          <w:sz w:val="28"/>
          <w:szCs w:val="28"/>
          <w:u w:val="single"/>
          <w:lang w:val="ru-RU"/>
        </w:rPr>
        <w:t>ЧАСТЬ 1</w:t>
      </w:r>
      <w:r w:rsidRPr="00911645">
        <w:rPr>
          <w:b/>
          <w:sz w:val="28"/>
          <w:szCs w:val="28"/>
          <w:lang w:val="ru-RU"/>
        </w:rPr>
        <w:t xml:space="preserve">    </w:t>
      </w:r>
    </w:p>
    <w:p w:rsidR="00124C3A" w:rsidRPr="00911645" w:rsidRDefault="00124C3A" w:rsidP="00124C3A">
      <w:pPr>
        <w:rPr>
          <w:i/>
          <w:sz w:val="28"/>
          <w:szCs w:val="28"/>
          <w:lang w:val="ru-RU"/>
        </w:rPr>
      </w:pPr>
      <w:r w:rsidRPr="00911645">
        <w:rPr>
          <w:i/>
          <w:sz w:val="28"/>
          <w:szCs w:val="28"/>
          <w:lang w:val="ru-RU"/>
        </w:rPr>
        <w:t xml:space="preserve">Ответы к заданиям 1, </w:t>
      </w:r>
      <w:proofErr w:type="gramStart"/>
      <w:r w:rsidRPr="00911645">
        <w:rPr>
          <w:i/>
          <w:sz w:val="28"/>
          <w:szCs w:val="28"/>
          <w:lang w:val="ru-RU"/>
        </w:rPr>
        <w:t>7  запишите</w:t>
      </w:r>
      <w:proofErr w:type="gramEnd"/>
      <w:r w:rsidRPr="00911645">
        <w:rPr>
          <w:i/>
          <w:sz w:val="28"/>
          <w:szCs w:val="28"/>
          <w:lang w:val="ru-RU"/>
        </w:rPr>
        <w:t xml:space="preserve"> в бланк ответов в виде одной  цифры или последовательности цифр без пробелов и запятых, которая соответствует номеру правильного ответа.</w:t>
      </w:r>
    </w:p>
    <w:p w:rsidR="00124C3A" w:rsidRPr="00911645" w:rsidRDefault="00124C3A" w:rsidP="00124C3A">
      <w:pPr>
        <w:rPr>
          <w:i/>
          <w:sz w:val="28"/>
          <w:szCs w:val="28"/>
          <w:lang w:val="ru-RU"/>
        </w:rPr>
      </w:pPr>
      <w:r w:rsidRPr="00911645">
        <w:rPr>
          <w:i/>
          <w:sz w:val="28"/>
          <w:szCs w:val="28"/>
          <w:lang w:val="ru-RU"/>
        </w:rPr>
        <w:t xml:space="preserve">В заданиях 2 – 6, 8 – 9 в бланк ответов запишите полученный ответ. </w:t>
      </w:r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Из данных выражений </w:t>
      </w:r>
      <m:oMath>
        <m:r>
          <w:rPr>
            <w:rFonts w:ascii="Cambria Math" w:hAnsi="Cambria Math"/>
            <w:sz w:val="28"/>
            <w:szCs w:val="28"/>
          </w:rPr>
          <m:t>в</m:t>
        </m:r>
      </m:oMath>
      <w:r w:rsidRPr="00911645">
        <w:rPr>
          <w:rFonts w:ascii="Times New Roman" w:hAnsi="Times New Roman"/>
          <w:sz w:val="28"/>
          <w:szCs w:val="28"/>
        </w:rPr>
        <w:t xml:space="preserve">ыпишите номера тех, которые не имеют смысла при </w:t>
      </w:r>
      <m:oMath>
        <m:r>
          <w:rPr>
            <w:rFonts w:ascii="Cambria Math" w:hAnsi="Cambria Math"/>
            <w:sz w:val="28"/>
            <w:szCs w:val="28"/>
          </w:rPr>
          <m:t>x=0</m:t>
        </m:r>
      </m:oMath>
      <w:r w:rsidRPr="00911645">
        <w:rPr>
          <w:rFonts w:ascii="Times New Roman" w:hAnsi="Times New Roman"/>
          <w:sz w:val="28"/>
          <w:szCs w:val="28"/>
        </w:rPr>
        <w:t>?</w:t>
      </w:r>
    </w:p>
    <w:p w:rsidR="00124C3A" w:rsidRPr="00911645" w:rsidRDefault="00124C3A" w:rsidP="00124C3A">
      <w:pPr>
        <w:pStyle w:val="af"/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           1)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en>
        </m:f>
      </m:oMath>
      <w:r w:rsidRPr="00911645">
        <w:rPr>
          <w:rFonts w:ascii="Times New Roman" w:hAnsi="Times New Roman"/>
          <w:sz w:val="28"/>
          <w:szCs w:val="28"/>
        </w:rPr>
        <w:t xml:space="preserve">               2)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x+4</m:t>
            </m:r>
          </m:den>
        </m:f>
      </m:oMath>
      <w:r w:rsidRPr="00911645">
        <w:rPr>
          <w:rFonts w:ascii="Times New Roman" w:hAnsi="Times New Roman"/>
          <w:sz w:val="28"/>
          <w:szCs w:val="28"/>
        </w:rPr>
        <w:t xml:space="preserve">                     3)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x+7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+6x</m:t>
            </m:r>
          </m:den>
        </m:f>
      </m:oMath>
      <w:r w:rsidRPr="00911645">
        <w:rPr>
          <w:rFonts w:ascii="Times New Roman" w:hAnsi="Times New Roman"/>
          <w:sz w:val="28"/>
          <w:szCs w:val="28"/>
        </w:rPr>
        <w:t xml:space="preserve">                    4)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x+ 5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124C3A" w:rsidRPr="00911645" w:rsidRDefault="00124C3A" w:rsidP="00124C3A">
      <w:pPr>
        <w:pStyle w:val="af"/>
        <w:ind w:left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>Запишите в ответе соответствующие номера.</w:t>
      </w:r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+yx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911645">
        <w:rPr>
          <w:rFonts w:ascii="Times New Roman" w:hAnsi="Times New Roman"/>
          <w:sz w:val="28"/>
          <w:szCs w:val="28"/>
        </w:rPr>
        <w:t xml:space="preserve"> и найдите его значение при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 xml:space="preserve">=-199.6, 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=-63.</m:t>
        </m:r>
      </m:oMath>
      <w:r w:rsidRPr="00911645">
        <w:rPr>
          <w:rFonts w:ascii="Times New Roman" w:hAnsi="Times New Roman"/>
          <w:sz w:val="28"/>
          <w:szCs w:val="28"/>
        </w:rPr>
        <w:t xml:space="preserve"> В ответе запишите найденное значение.</w:t>
      </w:r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-8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sup>
            </m:sSup>
          </m:den>
        </m:f>
      </m:oMath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911645">
        <w:rPr>
          <w:rFonts w:ascii="Times New Roman" w:hAnsi="Times New Roman"/>
          <w:sz w:val="28"/>
          <w:szCs w:val="28"/>
        </w:rPr>
        <w:t>Запишите число 2</w:t>
      </w:r>
      <w:r w:rsidR="00A0145B" w:rsidRPr="00911645">
        <w:rPr>
          <w:rFonts w:ascii="Times New Roman" w:hAnsi="Times New Roman"/>
          <w:sz w:val="28"/>
          <w:szCs w:val="28"/>
        </w:rPr>
        <w:t>66</w:t>
      </w:r>
      <w:r w:rsidRPr="00911645">
        <w:rPr>
          <w:rFonts w:ascii="Times New Roman" w:hAnsi="Times New Roman"/>
          <w:sz w:val="28"/>
          <w:szCs w:val="28"/>
        </w:rPr>
        <w:t>5000 в стандартном виде</w:t>
      </w:r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Сократите дробь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-10x+25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-7x+10</m:t>
            </m:r>
          </m:den>
        </m:f>
      </m:oMath>
    </w:p>
    <w:p w:rsidR="00124C3A" w:rsidRPr="00911645" w:rsidRDefault="00124C3A" w:rsidP="00124C3A">
      <w:pPr>
        <w:pStyle w:val="af"/>
        <w:numPr>
          <w:ilvl w:val="0"/>
          <w:numId w:val="29"/>
        </w:numPr>
        <w:ind w:left="567" w:hanging="567"/>
        <w:rPr>
          <w:rFonts w:ascii="Times New Roman" w:hAnsi="Times New Roman"/>
          <w:sz w:val="28"/>
          <w:szCs w:val="28"/>
        </w:rPr>
      </w:pPr>
      <w:r w:rsidRPr="00911645"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∙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</m:rad>
        <m:r>
          <w:rPr>
            <w:rFonts w:ascii="Cambria Math" w:hAnsi="Cambria Math"/>
            <w:sz w:val="28"/>
            <w:szCs w:val="28"/>
          </w:rPr>
          <m:t>∙12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35</m:t>
            </m:r>
          </m:e>
        </m:rad>
      </m:oMath>
    </w:p>
    <w:p w:rsidR="00124C3A" w:rsidRPr="00911645" w:rsidRDefault="00124C3A" w:rsidP="00124C3A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MS Mincho" w:hAnsi="Times New Roman"/>
          <w:kern w:val="2"/>
          <w:sz w:val="28"/>
          <w:szCs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>Выберите иррациональное</w:t>
      </w:r>
      <w:r w:rsidR="007D7B2C"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 xml:space="preserve"> число</w:t>
      </w:r>
    </w:p>
    <w:p w:rsidR="00911645" w:rsidRPr="00911645" w:rsidRDefault="00911645" w:rsidP="00A0145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eastAsia="ja-JP"/>
        </w:rPr>
        <w:sectPr w:rsidR="00911645" w:rsidRPr="00911645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45B" w:rsidRPr="00911645" w:rsidRDefault="00A0145B" w:rsidP="00A0145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lang w:eastAsia="ja-JP"/>
        </w:rPr>
        <w:lastRenderedPageBreak/>
        <w:t>1) -</w:t>
      </w:r>
      <m:oMath>
        <m:r>
          <w:rPr>
            <w:rFonts w:ascii="Cambria Math" w:eastAsia="MS Mincho" w:hAnsi="Times New Roman"/>
            <w:kern w:val="2"/>
            <w:sz w:val="28"/>
            <w:lang w:eastAsia="ja-JP"/>
          </w:rPr>
          <m:t>3</m:t>
        </m:r>
        <m:d>
          <m:dPr>
            <m:ctrlPr>
              <w:rPr>
                <w:rFonts w:ascii="Cambria Math" w:eastAsia="MS Mincho" w:hAnsi="Times New Roman"/>
                <w:i/>
                <w:kern w:val="2"/>
                <w:sz w:val="28"/>
                <w:lang w:eastAsia="ja-JP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w:rPr>
                    <w:rFonts w:ascii="Cambria Math" w:eastAsia="MS Mincho" w:hAnsi="Times New Roman"/>
                    <w:kern w:val="2"/>
                    <w:sz w:val="28"/>
                    <w:lang w:eastAsia="ja-JP"/>
                  </w:rPr>
                  <m:t>7</m:t>
                </m:r>
              </m:e>
            </m:rad>
            <m:r>
              <w:rPr>
                <w:rFonts w:ascii="Cambria Math" w:eastAsia="MS Mincho" w:hAnsi="Times New Roman"/>
                <w:kern w:val="2"/>
                <w:sz w:val="28"/>
                <w:lang w:eastAsia="ja-JP"/>
              </w:rPr>
              <m:t>+2</m:t>
            </m:r>
          </m:e>
        </m:d>
        <m:r>
          <w:rPr>
            <w:rFonts w:ascii="Cambria Math" w:eastAsia="MS Mincho" w:hAnsi="Times New Roman"/>
            <w:kern w:val="2"/>
            <w:sz w:val="28"/>
            <w:lang w:eastAsia="ja-JP"/>
          </w:rPr>
          <m:t xml:space="preserve">; </m:t>
        </m:r>
      </m:oMath>
    </w:p>
    <w:p w:rsidR="00A0145B" w:rsidRPr="00911645" w:rsidRDefault="00A0145B" w:rsidP="00A0145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2) </w:t>
      </w:r>
      <w:r w:rsidR="00A80FB0" w:rsidRPr="00911645">
        <w:rPr>
          <w:rFonts w:ascii="Times New Roman" w:eastAsia="MS Mincho" w:hAnsi="Times New Roman"/>
          <w:kern w:val="2"/>
          <w:sz w:val="28"/>
          <w:lang w:eastAsia="ja-JP"/>
        </w:rPr>
        <w:fldChar w:fldCharType="begin"/>
      </w:r>
      <w:r w:rsidRPr="00911645">
        <w:rPr>
          <w:rFonts w:ascii="Times New Roman" w:eastAsia="MS Mincho" w:hAnsi="Times New Roman"/>
          <w:kern w:val="2"/>
          <w:sz w:val="28"/>
          <w:lang w:eastAsia="ja-JP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Times New Roman"/>
            <w:w w:val="98"/>
            <w:kern w:val="2"/>
            <w:sz w:val="28"/>
            <w:lang w:eastAsia="ja-JP"/>
          </w:rPr>
          <m:t xml:space="preserve"> </m:t>
        </m:r>
        <m:d>
          <m:dPr>
            <m:ctrlPr>
              <w:rPr>
                <w:rFonts w:ascii="Cambria Math" w:eastAsia="MS Mincho" w:hAnsi="Times New Roman"/>
                <w:i/>
                <w:w w:val="98"/>
                <w:kern w:val="2"/>
                <w:sz w:val="28"/>
                <w:lang w:eastAsia="ja-JP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w w:val="98"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S Mincho" w:hAnsi="Times New Roman"/>
                    <w:w w:val="98"/>
                    <w:kern w:val="2"/>
                    <w:sz w:val="28"/>
                    <w:lang w:eastAsia="ja-JP"/>
                  </w:rPr>
                  <m:t>25</m:t>
                </m:r>
              </m:e>
            </m:rad>
            <m:r>
              <m:rPr>
                <m:sty m:val="p"/>
              </m:rPr>
              <w:rPr>
                <w:rFonts w:ascii="Times New Roman" w:eastAsia="MS Mincho" w:hAnsi="Times New Roman"/>
                <w:w w:val="98"/>
                <w:kern w:val="2"/>
                <w:sz w:val="28"/>
                <w:lang w:eastAsia="ja-JP"/>
              </w:rPr>
              <m:t>-</m:t>
            </m:r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w w:val="98"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S Mincho" w:hAnsi="Times New Roman"/>
                    <w:w w:val="98"/>
                    <w:kern w:val="2"/>
                    <w:sz w:val="28"/>
                    <w:lang w:eastAsia="ja-JP"/>
                  </w:rPr>
                  <m:t>3</m:t>
                </m:r>
              </m:e>
            </m:rad>
          </m:e>
        </m:d>
        <m:r>
          <m:rPr>
            <m:sty m:val="p"/>
          </m:rPr>
          <w:rPr>
            <w:rFonts w:ascii="Times New Roman" w:eastAsia="MS Mincho" w:hAnsi="Times New Roman"/>
            <w:w w:val="98"/>
            <w:kern w:val="2"/>
            <w:sz w:val="28"/>
            <w:lang w:eastAsia="ja-JP"/>
          </w:rPr>
          <m:t>∙</m:t>
        </m:r>
        <m:r>
          <m:rPr>
            <m:sty m:val="p"/>
          </m:rPr>
          <w:rPr>
            <w:rFonts w:ascii="Cambria Math" w:eastAsia="MS Mincho" w:hAnsi="Times New Roman"/>
            <w:w w:val="98"/>
            <w:kern w:val="2"/>
            <w:sz w:val="28"/>
            <w:lang w:eastAsia="ja-JP"/>
          </w:rPr>
          <m:t>(</m:t>
        </m:r>
        <m:rad>
          <m:radPr>
            <m:degHide m:val="1"/>
            <m:ctrlPr>
              <w:rPr>
                <w:rFonts w:ascii="Cambria Math" w:eastAsia="MS Mincho" w:hAnsi="Times New Roman"/>
                <w:i/>
                <w:w w:val="98"/>
                <w:kern w:val="2"/>
                <w:sz w:val="28"/>
                <w:lang w:eastAsia="ja-JP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S Mincho" w:hAnsi="Times New Roman"/>
                <w:w w:val="98"/>
                <w:kern w:val="2"/>
                <w:sz w:val="28"/>
                <w:lang w:eastAsia="ja-JP"/>
              </w:rPr>
              <m:t>25</m:t>
            </m:r>
          </m:e>
        </m:rad>
        <m:r>
          <m:rPr>
            <m:sty m:val="p"/>
          </m:rPr>
          <w:rPr>
            <w:rFonts w:ascii="Cambria Math" w:eastAsia="MS Mincho" w:hAnsi="Times New Roman"/>
            <w:w w:val="98"/>
            <w:kern w:val="2"/>
            <w:sz w:val="28"/>
            <w:lang w:eastAsia="ja-JP"/>
          </w:rPr>
          <m:t>+</m:t>
        </m:r>
        <m:rad>
          <m:radPr>
            <m:degHide m:val="1"/>
            <m:ctrlPr>
              <w:rPr>
                <w:rFonts w:ascii="Cambria Math" w:eastAsia="MS Mincho" w:hAnsi="Times New Roman"/>
                <w:i/>
                <w:w w:val="98"/>
                <w:kern w:val="2"/>
                <w:sz w:val="28"/>
                <w:lang w:eastAsia="ja-JP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MS Mincho" w:hAnsi="Times New Roman"/>
                <w:w w:val="98"/>
                <w:kern w:val="2"/>
                <w:sz w:val="28"/>
                <w:lang w:eastAsia="ja-JP"/>
              </w:rPr>
              <m:t>3</m:t>
            </m:r>
          </m:e>
        </m:rad>
        <m:r>
          <m:rPr>
            <m:sty m:val="p"/>
          </m:rPr>
          <w:rPr>
            <w:rFonts w:ascii="Cambria Math" w:eastAsia="MS Mincho" w:hAnsi="Times New Roman"/>
            <w:w w:val="98"/>
            <w:kern w:val="2"/>
            <w:sz w:val="28"/>
            <w:lang w:eastAsia="ja-JP"/>
          </w:rPr>
          <m:t>)</m:t>
        </m:r>
      </m:oMath>
      <w:r w:rsidRPr="00911645">
        <w:rPr>
          <w:rFonts w:ascii="Times New Roman" w:eastAsia="MS Mincho" w:hAnsi="Times New Roman"/>
          <w:kern w:val="2"/>
          <w:sz w:val="28"/>
          <w:lang w:eastAsia="ja-JP"/>
        </w:rPr>
        <w:instrText xml:space="preserve"> </w:instrText>
      </w:r>
      <w:r w:rsidR="00A80FB0" w:rsidRPr="00911645">
        <w:rPr>
          <w:rFonts w:ascii="Times New Roman" w:eastAsia="MS Mincho" w:hAnsi="Times New Roman"/>
          <w:kern w:val="2"/>
          <w:sz w:val="28"/>
          <w:lang w:eastAsia="ja-JP"/>
        </w:rPr>
        <w:fldChar w:fldCharType="end"/>
      </w:r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  </w:t>
      </w:r>
      <m:oMath>
        <m:f>
          <m:fPr>
            <m:ctrlPr>
              <w:rPr>
                <w:rFonts w:ascii="Cambria Math" w:eastAsia="MS Mincho" w:hAnsi="Times New Roman"/>
                <w:i/>
                <w:kern w:val="2"/>
                <w:sz w:val="28"/>
                <w:lang w:eastAsia="ja-JP"/>
              </w:rPr>
            </m:ctrlPr>
          </m:fPr>
          <m:num>
            <m:r>
              <w:rPr>
                <w:rFonts w:ascii="Cambria Math" w:eastAsia="MS Mincho" w:hAnsi="Times New Roman"/>
                <w:kern w:val="2"/>
                <w:sz w:val="28"/>
                <w:lang w:eastAsia="ja-JP"/>
              </w:rPr>
              <m:t>3</m:t>
            </m:r>
          </m:num>
          <m:den>
            <m:r>
              <w:rPr>
                <w:rFonts w:ascii="Cambria Math" w:eastAsia="MS Mincho" w:hAnsi="Times New Roman"/>
                <w:kern w:val="2"/>
                <w:sz w:val="28"/>
                <w:lang w:eastAsia="ja-JP"/>
              </w:rPr>
              <m:t>4</m:t>
            </m:r>
          </m:den>
        </m:f>
      </m:oMath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        </w:t>
      </w:r>
    </w:p>
    <w:p w:rsidR="00A0145B" w:rsidRPr="00911645" w:rsidRDefault="00A0145B" w:rsidP="00A0145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lang w:eastAsia="ja-JP"/>
        </w:rPr>
        <w:lastRenderedPageBreak/>
        <w:t xml:space="preserve"> 3) </w:t>
      </w:r>
      <w:r w:rsidR="00A80FB0" w:rsidRPr="00911645">
        <w:rPr>
          <w:rFonts w:ascii="Times New Roman" w:eastAsia="MS Mincho" w:hAnsi="Times New Roman"/>
          <w:kern w:val="2"/>
          <w:sz w:val="28"/>
          <w:lang w:eastAsia="ja-JP"/>
        </w:rPr>
        <w:fldChar w:fldCharType="begin"/>
      </w:r>
      <w:r w:rsidRPr="00911645">
        <w:rPr>
          <w:rFonts w:ascii="Times New Roman" w:eastAsia="MS Mincho" w:hAnsi="Times New Roman"/>
          <w:kern w:val="2"/>
          <w:sz w:val="28"/>
          <w:lang w:eastAsia="ja-JP"/>
        </w:rPr>
        <w:instrText xml:space="preserve"> QUOTE </w:instrText>
      </w:r>
      <m:oMath>
        <m:f>
          <m:fPr>
            <m:ctrlPr>
              <w:rPr>
                <w:rFonts w:ascii="Cambria Math" w:eastAsia="MS Mincho" w:hAnsi="Times New Roman"/>
                <w:i/>
                <w:kern w:val="2"/>
                <w:sz w:val="28"/>
                <w:lang w:eastAsia="ja-JP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S Mincho" w:hAnsi="Times New Roman"/>
                    <w:kern w:val="2"/>
                    <w:sz w:val="28"/>
                    <w:lang w:eastAsia="ja-JP"/>
                  </w:rPr>
                  <m:t>21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MS Mincho" w:hAnsi="Times New Roman"/>
                    <w:i/>
                    <w:kern w:val="2"/>
                    <w:sz w:val="28"/>
                    <w:lang w:eastAsia="ja-JP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MS Mincho" w:hAnsi="Times New Roman"/>
                    <w:kern w:val="2"/>
                    <w:sz w:val="28"/>
                    <w:lang w:eastAsia="ja-JP"/>
                  </w:rPr>
                  <m:t>12</m:t>
                </m:r>
              </m:e>
            </m:rad>
          </m:den>
        </m:f>
      </m:oMath>
      <w:r w:rsidRPr="00911645">
        <w:rPr>
          <w:rFonts w:ascii="Times New Roman" w:eastAsia="MS Mincho" w:hAnsi="Times New Roman"/>
          <w:kern w:val="2"/>
          <w:sz w:val="28"/>
          <w:lang w:eastAsia="ja-JP"/>
        </w:rPr>
        <w:instrText xml:space="preserve"> </w:instrText>
      </w:r>
      <w:r w:rsidR="00A80FB0" w:rsidRPr="00911645">
        <w:rPr>
          <w:rFonts w:ascii="Times New Roman" w:eastAsia="MS Mincho" w:hAnsi="Times New Roman"/>
          <w:kern w:val="2"/>
          <w:sz w:val="28"/>
          <w:lang w:eastAsia="ja-JP"/>
        </w:rPr>
        <w:fldChar w:fldCharType="end"/>
      </w:r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 -3 </w:t>
      </w:r>
    </w:p>
    <w:p w:rsidR="00124C3A" w:rsidRPr="00911645" w:rsidRDefault="00A0145B" w:rsidP="0078126B">
      <w:pPr>
        <w:pStyle w:val="af"/>
        <w:widowControl w:val="0"/>
        <w:tabs>
          <w:tab w:val="left" w:pos="2127"/>
          <w:tab w:val="left" w:pos="4536"/>
          <w:tab w:val="left" w:pos="6096"/>
          <w:tab w:val="left" w:pos="7938"/>
        </w:tabs>
        <w:autoSpaceDE w:val="0"/>
        <w:autoSpaceDN w:val="0"/>
        <w:adjustRightInd w:val="0"/>
        <w:jc w:val="both"/>
        <w:rPr>
          <w:rFonts w:ascii="Times New Roman" w:eastAsia="MS Mincho" w:hAnsi="Times New Roman"/>
          <w:kern w:val="2"/>
          <w:sz w:val="28"/>
          <w:lang w:val="en-US" w:eastAsia="ja-JP"/>
        </w:rPr>
      </w:pPr>
      <w:r w:rsidRPr="00911645">
        <w:rPr>
          <w:rFonts w:ascii="Times New Roman" w:eastAsia="MS Mincho" w:hAnsi="Times New Roman"/>
          <w:kern w:val="2"/>
          <w:sz w:val="28"/>
          <w:lang w:eastAsia="ja-JP"/>
        </w:rPr>
        <w:t xml:space="preserve">  4) </w:t>
      </w:r>
      <m:oMath>
        <m:r>
          <w:rPr>
            <w:rFonts w:ascii="Cambria Math" w:eastAsia="MS Mincho" w:hAnsi="Times New Roman"/>
            <w:kern w:val="2"/>
            <w:sz w:val="28"/>
            <w:lang w:eastAsia="ja-JP"/>
          </w:rPr>
          <m:t>√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9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∙√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3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∙√</m:t>
        </m:r>
        <m:r>
          <w:rPr>
            <w:rFonts w:ascii="Cambria Math" w:eastAsia="MS Mincho" w:hAnsi="Times New Roman"/>
            <w:kern w:val="2"/>
            <w:sz w:val="28"/>
            <w:lang w:eastAsia="ja-JP"/>
          </w:rPr>
          <m:t>3</m:t>
        </m:r>
      </m:oMath>
    </w:p>
    <w:p w:rsidR="00911645" w:rsidRPr="00911645" w:rsidRDefault="00911645" w:rsidP="00124C3A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/>
          <w:kern w:val="2"/>
          <w:sz w:val="28"/>
          <w:szCs w:val="28"/>
          <w:lang w:eastAsia="ja-JP"/>
        </w:rPr>
        <w:sectPr w:rsidR="00911645" w:rsidRPr="00911645" w:rsidSect="009116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4C3A" w:rsidRPr="00911645" w:rsidRDefault="00124C3A" w:rsidP="00124C3A">
      <w:pPr>
        <w:pStyle w:val="af"/>
        <w:widowControl w:val="0"/>
        <w:numPr>
          <w:ilvl w:val="0"/>
          <w:numId w:val="29"/>
        </w:numPr>
        <w:autoSpaceDE w:val="0"/>
        <w:autoSpaceDN w:val="0"/>
        <w:adjustRightInd w:val="0"/>
        <w:ind w:hanging="720"/>
        <w:jc w:val="both"/>
        <w:rPr>
          <w:rFonts w:ascii="Times New Roman" w:eastAsia="MS Mincho" w:hAnsi="Times New Roman"/>
          <w:kern w:val="2"/>
          <w:sz w:val="28"/>
          <w:szCs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lastRenderedPageBreak/>
        <w:t xml:space="preserve">Решите уравнение </w:t>
      </w: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ab/>
      </w:r>
      <m:oMath>
        <m:r>
          <w:rPr>
            <w:rFonts w:ascii="Cambria Math" w:eastAsia="MS Mincho" w:hAnsi="Cambria Math"/>
            <w:color w:val="000000"/>
            <w:kern w:val="2"/>
            <w:sz w:val="28"/>
            <w:szCs w:val="28"/>
            <w:lang w:eastAsia="ja-JP"/>
          </w:rPr>
          <m:t>5</m:t>
        </m:r>
        <m:sSup>
          <m:sSupPr>
            <m:ctrlPr>
              <w:rPr>
                <w:rFonts w:ascii="Cambria Math" w:eastAsia="MS Mincho" w:hAnsi="Cambria Math"/>
                <w:i/>
                <w:color w:val="000000"/>
                <w:kern w:val="2"/>
                <w:sz w:val="28"/>
                <w:szCs w:val="28"/>
                <w:lang w:val="en-US" w:eastAsia="ja-JP"/>
              </w:rPr>
            </m:ctrlPr>
          </m:sSupPr>
          <m:e>
            <m:r>
              <w:rPr>
                <w:rFonts w:ascii="Cambria Math" w:eastAsia="MS Mincho" w:hAnsi="Cambria Math"/>
                <w:color w:val="000000"/>
                <w:kern w:val="2"/>
                <w:sz w:val="28"/>
                <w:szCs w:val="28"/>
                <w:lang w:eastAsia="ja-JP"/>
              </w:rPr>
              <m:t>x</m:t>
            </m:r>
            <m:ctrlPr>
              <w:rPr>
                <w:rFonts w:ascii="Cambria Math" w:eastAsia="MS Mincho" w:hAnsi="Cambria Math"/>
                <w:i/>
                <w:color w:val="000000"/>
                <w:kern w:val="2"/>
                <w:sz w:val="28"/>
                <w:szCs w:val="28"/>
                <w:lang w:eastAsia="ja-JP"/>
              </w:rPr>
            </m:ctrlPr>
          </m:e>
          <m:sup>
            <m:r>
              <w:rPr>
                <w:rFonts w:ascii="Cambria Math" w:eastAsia="MS Mincho" w:hAnsi="Cambria Math"/>
                <w:color w:val="000000"/>
                <w:kern w:val="2"/>
                <w:sz w:val="28"/>
                <w:szCs w:val="28"/>
                <w:vertAlign w:val="superscript"/>
                <w:lang w:eastAsia="ja-JP"/>
              </w:rPr>
              <m:t>2</m:t>
            </m:r>
          </m:sup>
        </m:sSup>
        <m:r>
          <w:rPr>
            <w:rFonts w:ascii="Cambria Math" w:eastAsia="MS Mincho" w:hAnsi="Cambria Math"/>
            <w:kern w:val="2"/>
            <w:sz w:val="28"/>
            <w:szCs w:val="28"/>
            <w:lang w:eastAsia="ja-JP"/>
          </w:rPr>
          <m:t xml:space="preserve"> </m:t>
        </m:r>
        <m:r>
          <w:rPr>
            <w:rFonts w:ascii="Cambria Math" w:eastAsia="MS Mincho" w:hAnsi="Cambria Math"/>
            <w:color w:val="000000"/>
            <w:kern w:val="2"/>
            <w:sz w:val="28"/>
            <w:szCs w:val="28"/>
            <w:lang w:eastAsia="ja-JP"/>
          </w:rPr>
          <m:t>- 8x- 12 = 0</m:t>
        </m:r>
        <m:r>
          <w:rPr>
            <w:rFonts w:ascii="Cambria Math" w:eastAsia="MS Mincho" w:hAnsi="Cambria Math"/>
            <w:kern w:val="2"/>
            <w:sz w:val="28"/>
            <w:szCs w:val="28"/>
            <w:lang w:eastAsia="ja-JP"/>
          </w:rPr>
          <m:t xml:space="preserve"> </m:t>
        </m:r>
      </m:oMath>
    </w:p>
    <w:p w:rsidR="00124C3A" w:rsidRPr="00911645" w:rsidRDefault="00124C3A" w:rsidP="00124C3A">
      <w:pPr>
        <w:pStyle w:val="af"/>
        <w:rPr>
          <w:rFonts w:ascii="Times New Roman" w:eastAsia="MS Mincho" w:hAnsi="Times New Roman"/>
          <w:kern w:val="2"/>
          <w:sz w:val="28"/>
          <w:szCs w:val="28"/>
          <w:lang w:eastAsia="ja-JP"/>
        </w:rPr>
      </w:pP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 xml:space="preserve">Если уравнение имеет более одного корня, в ответ запишите </w:t>
      </w:r>
      <w:r w:rsidR="00BE3850"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>меньший</w:t>
      </w:r>
      <w:r w:rsidRPr="00911645">
        <w:rPr>
          <w:rFonts w:ascii="Times New Roman" w:eastAsia="MS Mincho" w:hAnsi="Times New Roman"/>
          <w:kern w:val="2"/>
          <w:sz w:val="28"/>
          <w:szCs w:val="28"/>
          <w:lang w:eastAsia="ja-JP"/>
        </w:rPr>
        <w:t xml:space="preserve"> из корней.</w:t>
      </w:r>
    </w:p>
    <w:p w:rsidR="00607BB2" w:rsidRPr="00607BB2" w:rsidRDefault="00607BB2" w:rsidP="00607BB2">
      <w:pPr>
        <w:pStyle w:val="af"/>
        <w:numPr>
          <w:ilvl w:val="0"/>
          <w:numId w:val="29"/>
        </w:numPr>
        <w:ind w:left="567" w:hanging="567"/>
        <w:rPr>
          <w:rFonts w:ascii="Times New Roman" w:eastAsia="MS Mincho" w:hAnsi="Times New Roman"/>
          <w:kern w:val="2"/>
          <w:sz w:val="28"/>
          <w:lang w:eastAsia="ja-JP"/>
        </w:rPr>
      </w:pPr>
      <w:r w:rsidRPr="00607BB2">
        <w:rPr>
          <w:rFonts w:ascii="Times New Roman" w:hAnsi="Times New Roman"/>
          <w:sz w:val="28"/>
        </w:rPr>
        <w:t xml:space="preserve">Решите систему уравнений </w:t>
      </w: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Times New Roman"/>
                    <w:i/>
                    <w:sz w:val="28"/>
                  </w:rPr>
                </m:ctrlPr>
              </m:mPr>
              <m:mr>
                <m:e>
                  <m:r>
                    <w:rPr>
                      <w:rFonts w:ascii="Cambria Math" w:hAnsi="Times New Roman"/>
                      <w:sz w:val="28"/>
                    </w:rPr>
                    <m:t>4</m:t>
                  </m:r>
                  <m:r>
                    <w:rPr>
                      <w:rFonts w:ascii="Cambria Math" w:hAnsi="Cambria Math"/>
                      <w:sz w:val="28"/>
                    </w:rPr>
                    <m:t>a</m:t>
                  </m:r>
                  <m:r>
                    <w:rPr>
                      <w:rFonts w:ascii="Times New Roman" w:hAnsi="Times New Roman"/>
                      <w:sz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</w:rPr>
                    <m:t>b</m:t>
                  </m:r>
                  <m:r>
                    <w:rPr>
                      <w:rFonts w:ascii="Cambria Math" w:hAnsi="Times New Roman"/>
                      <w:sz w:val="28"/>
                    </w:rPr>
                    <m:t>=7</m:t>
                  </m:r>
                </m:e>
              </m:mr>
              <m:mr>
                <m:e>
                  <m:r>
                    <w:rPr>
                      <w:rFonts w:ascii="Cambria Math" w:hAnsi="Times New Roman"/>
                      <w:sz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</w:rPr>
                    <m:t>a</m:t>
                  </m:r>
                  <m:r>
                    <w:rPr>
                      <w:rFonts w:ascii="Cambria Math" w:hAnsi="Times New Roman"/>
                      <w:sz w:val="28"/>
                    </w:rPr>
                    <m:t>+2</m:t>
                  </m:r>
                  <m:r>
                    <w:rPr>
                      <w:rFonts w:ascii="Cambria Math" w:hAnsi="Cambria Math"/>
                      <w:sz w:val="28"/>
                    </w:rPr>
                    <m:t>b</m:t>
                  </m:r>
                  <m:r>
                    <w:rPr>
                      <w:rFonts w:ascii="Cambria Math" w:hAnsi="Times New Roman"/>
                      <w:sz w:val="28"/>
                    </w:rPr>
                    <m:t>=4</m:t>
                  </m:r>
                </m:e>
              </m:mr>
            </m:m>
          </m:e>
        </m:d>
      </m:oMath>
      <w:r w:rsidRPr="00607BB2">
        <w:rPr>
          <w:rFonts w:ascii="Times New Roman" w:hAnsi="Times New Roman"/>
          <w:sz w:val="28"/>
        </w:rPr>
        <w:t xml:space="preserve"> . В ответ запишите разность решений системы.</w:t>
      </w:r>
    </w:p>
    <w:p w:rsidR="00124C3A" w:rsidRPr="00911645" w:rsidRDefault="00124C3A" w:rsidP="00124C3A">
      <w:pPr>
        <w:rPr>
          <w:sz w:val="28"/>
          <w:szCs w:val="28"/>
          <w:lang w:val="ru-RU"/>
        </w:rPr>
      </w:pPr>
      <w:r w:rsidRPr="00911645">
        <w:rPr>
          <w:b/>
          <w:sz w:val="28"/>
          <w:szCs w:val="28"/>
          <w:u w:val="single"/>
          <w:lang w:val="ru-RU"/>
        </w:rPr>
        <w:t>ЧАСТЬ 2</w:t>
      </w:r>
      <w:r w:rsidRPr="00911645">
        <w:rPr>
          <w:b/>
          <w:sz w:val="28"/>
          <w:szCs w:val="28"/>
          <w:lang w:val="ru-RU"/>
        </w:rPr>
        <w:t xml:space="preserve">    </w:t>
      </w:r>
    </w:p>
    <w:p w:rsidR="00124C3A" w:rsidRPr="00911645" w:rsidRDefault="00124C3A" w:rsidP="00124C3A">
      <w:pPr>
        <w:rPr>
          <w:i/>
          <w:sz w:val="28"/>
          <w:szCs w:val="28"/>
          <w:lang w:val="ru-RU"/>
        </w:rPr>
      </w:pPr>
      <w:r w:rsidRPr="00911645">
        <w:rPr>
          <w:i/>
          <w:sz w:val="28"/>
          <w:szCs w:val="28"/>
          <w:lang w:val="ru-RU"/>
        </w:rPr>
        <w:t>К заданиям 10 – 11 запишите подробное решение и ответ.</w:t>
      </w:r>
    </w:p>
    <w:p w:rsidR="005F20A5" w:rsidRPr="005F20A5" w:rsidRDefault="0078126B" w:rsidP="005F20A5">
      <w:pPr>
        <w:rPr>
          <w:sz w:val="28"/>
          <w:szCs w:val="28"/>
          <w:lang w:val="ru-RU"/>
        </w:rPr>
      </w:pPr>
      <w:r w:rsidRPr="005F20A5">
        <w:rPr>
          <w:b/>
          <w:sz w:val="28"/>
          <w:szCs w:val="28"/>
          <w:lang w:val="ru-RU"/>
        </w:rPr>
        <w:t>№10</w:t>
      </w:r>
      <w:r w:rsidR="005F20A5" w:rsidRPr="005F20A5">
        <w:rPr>
          <w:sz w:val="40"/>
          <w:szCs w:val="40"/>
          <w:lang w:val="ru-RU"/>
        </w:rPr>
        <w:t xml:space="preserve"> </w:t>
      </w:r>
      <w:r w:rsidR="005F20A5" w:rsidRPr="005F20A5">
        <w:rPr>
          <w:sz w:val="28"/>
          <w:szCs w:val="28"/>
          <w:lang w:val="ru-RU"/>
        </w:rPr>
        <w:t xml:space="preserve">Катер "Южный" прошёл по течению реки 60 км и вернулся обратно, затратив на обратный путь на 1 час 15 минут больше. </w:t>
      </w:r>
      <w:proofErr w:type="gramStart"/>
      <w:r w:rsidR="005F20A5" w:rsidRPr="005F20A5">
        <w:rPr>
          <w:sz w:val="28"/>
          <w:szCs w:val="28"/>
          <w:lang w:val="ru-RU"/>
        </w:rPr>
        <w:t>Определите  скорость</w:t>
      </w:r>
      <w:proofErr w:type="gramEnd"/>
      <w:r w:rsidR="005F20A5" w:rsidRPr="005F20A5">
        <w:rPr>
          <w:sz w:val="28"/>
          <w:szCs w:val="28"/>
          <w:lang w:val="ru-RU"/>
        </w:rPr>
        <w:t xml:space="preserve"> катера в неподвижной воде, если скорость течения равна 2 км/ч.Ответ дайте в км/ч.</w:t>
      </w:r>
    </w:p>
    <w:p w:rsidR="007F232D" w:rsidRPr="00911645" w:rsidRDefault="007F232D" w:rsidP="005F20A5">
      <w:pPr>
        <w:rPr>
          <w:rStyle w:val="af0"/>
          <w:i w:val="0"/>
          <w:iCs w:val="0"/>
          <w:sz w:val="28"/>
          <w:szCs w:val="28"/>
          <w:shd w:val="clear" w:color="auto" w:fill="FFFFFF"/>
          <w:lang w:val="ru-RU"/>
        </w:rPr>
      </w:pPr>
    </w:p>
    <w:p w:rsidR="00745D9E" w:rsidRPr="00911645" w:rsidRDefault="00124C3A">
      <w:pPr>
        <w:rPr>
          <w:sz w:val="28"/>
          <w:szCs w:val="28"/>
          <w:lang w:val="ru-RU"/>
        </w:rPr>
      </w:pPr>
      <w:r w:rsidRPr="00911645">
        <w:rPr>
          <w:b/>
          <w:sz w:val="28"/>
          <w:szCs w:val="28"/>
          <w:lang w:val="ru-RU"/>
        </w:rPr>
        <w:t>№11.</w:t>
      </w:r>
      <w:r w:rsidRPr="00911645">
        <w:rPr>
          <w:sz w:val="28"/>
          <w:szCs w:val="28"/>
          <w:lang w:val="ru-RU"/>
        </w:rPr>
        <w:t xml:space="preserve"> Постройте график функции 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ru-RU"/>
              </w:rPr>
              <m:t>4x-8</m:t>
            </m: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ru-RU"/>
              </w:rPr>
              <m:t>-8x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>.</m:t>
        </m:r>
      </m:oMath>
      <w:r w:rsidRPr="00911645">
        <w:rPr>
          <w:sz w:val="28"/>
          <w:szCs w:val="28"/>
          <w:lang w:val="ru-RU"/>
        </w:rPr>
        <w:t xml:space="preserve"> </w:t>
      </w:r>
      <w:r w:rsidR="00745D9E" w:rsidRPr="00911645">
        <w:rPr>
          <w:sz w:val="28"/>
          <w:szCs w:val="28"/>
          <w:lang w:val="ru-RU"/>
        </w:rPr>
        <w:br w:type="page"/>
      </w:r>
    </w:p>
    <w:p w:rsidR="00E47E42" w:rsidRPr="00911645" w:rsidRDefault="00E47E42" w:rsidP="00677140">
      <w:pPr>
        <w:pStyle w:val="af"/>
        <w:numPr>
          <w:ilvl w:val="0"/>
          <w:numId w:val="31"/>
        </w:numPr>
        <w:ind w:hanging="720"/>
        <w:rPr>
          <w:rFonts w:ascii="Times New Roman" w:hAnsi="Times New Roman"/>
          <w:sz w:val="28"/>
          <w:szCs w:val="28"/>
        </w:rPr>
        <w:sectPr w:rsidR="00E47E42" w:rsidRPr="00911645" w:rsidSect="009116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56F9" w:rsidRPr="00911645" w:rsidRDefault="00C2642A" w:rsidP="004C01E3">
      <w:pPr>
        <w:spacing w:line="360" w:lineRule="auto"/>
        <w:jc w:val="center"/>
        <w:rPr>
          <w:b/>
          <w:lang w:val="ru-RU"/>
        </w:rPr>
      </w:pPr>
      <w:r w:rsidRPr="00911645">
        <w:rPr>
          <w:b/>
          <w:lang w:val="ru-RU"/>
        </w:rPr>
        <w:lastRenderedPageBreak/>
        <w:t>Итоговая</w:t>
      </w:r>
      <w:r w:rsidR="00410CF0" w:rsidRPr="00911645">
        <w:rPr>
          <w:b/>
          <w:lang w:val="ru-RU"/>
        </w:rPr>
        <w:t xml:space="preserve"> контрольная работа по </w:t>
      </w:r>
      <w:r w:rsidR="008D0B70" w:rsidRPr="00911645">
        <w:rPr>
          <w:b/>
          <w:lang w:val="ru-RU"/>
        </w:rPr>
        <w:t>алгебре</w:t>
      </w:r>
    </w:p>
    <w:p w:rsidR="00766759" w:rsidRPr="00911645" w:rsidRDefault="00C2642A" w:rsidP="004C01E3">
      <w:pPr>
        <w:spacing w:line="360" w:lineRule="auto"/>
        <w:ind w:left="3402"/>
        <w:rPr>
          <w:b/>
          <w:lang w:val="ru-RU"/>
        </w:rPr>
      </w:pPr>
      <w:proofErr w:type="spellStart"/>
      <w:r w:rsidRPr="00911645">
        <w:rPr>
          <w:b/>
          <w:lang w:val="ru-RU"/>
        </w:rPr>
        <w:t>у</w:t>
      </w:r>
      <w:r w:rsidR="00A356F9" w:rsidRPr="00911645">
        <w:rPr>
          <w:b/>
          <w:lang w:val="ru-RU"/>
        </w:rPr>
        <w:t>чени</w:t>
      </w:r>
      <w:proofErr w:type="spellEnd"/>
      <w:r w:rsidRPr="00911645">
        <w:rPr>
          <w:b/>
          <w:lang w:val="ru-RU"/>
        </w:rPr>
        <w:t xml:space="preserve"> </w:t>
      </w:r>
      <w:r w:rsidR="00B257B4" w:rsidRPr="00911645">
        <w:rPr>
          <w:b/>
          <w:lang w:val="ru-RU"/>
        </w:rPr>
        <w:t>__</w:t>
      </w:r>
      <w:proofErr w:type="gramStart"/>
      <w:r w:rsidR="00B257B4" w:rsidRPr="00911645">
        <w:rPr>
          <w:b/>
          <w:lang w:val="ru-RU"/>
        </w:rPr>
        <w:t>_  8</w:t>
      </w:r>
      <w:proofErr w:type="gramEnd"/>
      <w:r w:rsidR="00410CF0" w:rsidRPr="00911645">
        <w:rPr>
          <w:b/>
          <w:lang w:val="ru-RU"/>
        </w:rPr>
        <w:t xml:space="preserve"> </w:t>
      </w:r>
      <w:r w:rsidR="00A356F9" w:rsidRPr="00911645">
        <w:rPr>
          <w:b/>
          <w:lang w:val="ru-RU"/>
        </w:rPr>
        <w:t xml:space="preserve"> ___ класса</w:t>
      </w:r>
    </w:p>
    <w:p w:rsidR="00A356F9" w:rsidRPr="00911645" w:rsidRDefault="00C2642A" w:rsidP="004C01E3">
      <w:pPr>
        <w:spacing w:line="360" w:lineRule="auto"/>
        <w:rPr>
          <w:b/>
          <w:lang w:val="ru-RU"/>
        </w:rPr>
      </w:pPr>
      <w:r w:rsidRPr="00911645">
        <w:rPr>
          <w:b/>
          <w:lang w:val="ru-RU"/>
        </w:rPr>
        <w:t xml:space="preserve">                                      _____________________________________</w:t>
      </w:r>
    </w:p>
    <w:p w:rsidR="00332FF0" w:rsidRPr="00911645" w:rsidRDefault="00C2642A" w:rsidP="004C01E3">
      <w:pPr>
        <w:jc w:val="center"/>
        <w:rPr>
          <w:b/>
          <w:lang w:val="ru-RU"/>
        </w:rPr>
      </w:pPr>
      <w:r w:rsidRPr="00911645">
        <w:rPr>
          <w:b/>
          <w:lang w:val="ru-RU"/>
        </w:rPr>
        <w:t xml:space="preserve">Вариант   </w:t>
      </w:r>
      <w:r w:rsidR="00F14EB8" w:rsidRPr="00911645">
        <w:rPr>
          <w:b/>
          <w:lang w:val="ru-RU"/>
        </w:rPr>
        <w:t>____</w:t>
      </w:r>
    </w:p>
    <w:p w:rsidR="00A356F9" w:rsidRPr="00911645" w:rsidRDefault="00A356F9" w:rsidP="0023421E">
      <w:pPr>
        <w:rPr>
          <w:i/>
          <w:lang w:val="ru-RU"/>
        </w:rPr>
      </w:pPr>
    </w:p>
    <w:p w:rsidR="00B01870" w:rsidRPr="00911645" w:rsidRDefault="00C2642A" w:rsidP="0023421E">
      <w:pPr>
        <w:rPr>
          <w:b/>
          <w:i/>
          <w:lang w:val="ru-RU"/>
        </w:rPr>
      </w:pPr>
      <w:r w:rsidRPr="00911645">
        <w:rPr>
          <w:b/>
          <w:i/>
          <w:lang w:val="ru-RU"/>
        </w:rPr>
        <w:t xml:space="preserve">Ответы к заданиям 1 – </w:t>
      </w:r>
      <w:r w:rsidR="00C32246" w:rsidRPr="00911645">
        <w:rPr>
          <w:b/>
          <w:i/>
          <w:lang w:val="ru-RU"/>
        </w:rPr>
        <w:t xml:space="preserve">9 </w:t>
      </w:r>
      <w:r w:rsidRPr="00911645">
        <w:rPr>
          <w:b/>
          <w:i/>
          <w:lang w:val="ru-RU"/>
        </w:rPr>
        <w:t>занесите в таблицу:</w:t>
      </w:r>
    </w:p>
    <w:tbl>
      <w:tblPr>
        <w:tblStyle w:val="a3"/>
        <w:tblW w:w="10323" w:type="dxa"/>
        <w:tblLook w:val="04A0" w:firstRow="1" w:lastRow="0" w:firstColumn="1" w:lastColumn="0" w:noHBand="0" w:noVBand="1"/>
      </w:tblPr>
      <w:tblGrid>
        <w:gridCol w:w="114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B720F" w:rsidRPr="00911645" w:rsidTr="00677140">
        <w:trPr>
          <w:trHeight w:val="678"/>
        </w:trPr>
        <w:tc>
          <w:tcPr>
            <w:tcW w:w="1143" w:type="dxa"/>
          </w:tcPr>
          <w:p w:rsidR="00FB720F" w:rsidRPr="00911645" w:rsidRDefault="00FB720F" w:rsidP="00FB720F">
            <w:pPr>
              <w:rPr>
                <w:b/>
              </w:rPr>
            </w:pPr>
            <w:proofErr w:type="spellStart"/>
            <w:r w:rsidRPr="00911645">
              <w:rPr>
                <w:b/>
              </w:rPr>
              <w:t>Номер</w:t>
            </w:r>
            <w:proofErr w:type="spellEnd"/>
          </w:p>
          <w:p w:rsidR="00FB720F" w:rsidRPr="00911645" w:rsidRDefault="00FB720F" w:rsidP="00FB720F">
            <w:pPr>
              <w:rPr>
                <w:b/>
              </w:rPr>
            </w:pPr>
            <w:proofErr w:type="spellStart"/>
            <w:r w:rsidRPr="00911645">
              <w:rPr>
                <w:b/>
              </w:rPr>
              <w:t>задания</w:t>
            </w:r>
            <w:proofErr w:type="spellEnd"/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1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2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3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4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5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6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7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8</w:t>
            </w: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  <w:r w:rsidRPr="00911645">
              <w:rPr>
                <w:b/>
              </w:rPr>
              <w:t>9</w:t>
            </w:r>
          </w:p>
        </w:tc>
      </w:tr>
      <w:tr w:rsidR="00FB720F" w:rsidRPr="00911645" w:rsidTr="00677140">
        <w:trPr>
          <w:trHeight w:val="987"/>
        </w:trPr>
        <w:tc>
          <w:tcPr>
            <w:tcW w:w="1143" w:type="dxa"/>
          </w:tcPr>
          <w:p w:rsidR="00FB720F" w:rsidRPr="00911645" w:rsidRDefault="00FB720F" w:rsidP="00FB720F">
            <w:pPr>
              <w:rPr>
                <w:b/>
              </w:rPr>
            </w:pPr>
          </w:p>
          <w:p w:rsidR="00FB720F" w:rsidRPr="00911645" w:rsidRDefault="00FB720F" w:rsidP="00FB720F">
            <w:pPr>
              <w:rPr>
                <w:b/>
              </w:rPr>
            </w:pPr>
            <w:proofErr w:type="spellStart"/>
            <w:r w:rsidRPr="00911645">
              <w:rPr>
                <w:b/>
              </w:rPr>
              <w:t>ответ</w:t>
            </w:r>
            <w:proofErr w:type="spellEnd"/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>
            <w:pPr>
              <w:spacing w:before="240" w:after="240"/>
              <w:jc w:val="center"/>
              <w:rPr>
                <w:b/>
              </w:rPr>
            </w:pPr>
          </w:p>
        </w:tc>
        <w:tc>
          <w:tcPr>
            <w:tcW w:w="1020" w:type="dxa"/>
          </w:tcPr>
          <w:p w:rsidR="00FB720F" w:rsidRPr="00911645" w:rsidRDefault="00FB720F" w:rsidP="00FB720F"/>
        </w:tc>
        <w:tc>
          <w:tcPr>
            <w:tcW w:w="1020" w:type="dxa"/>
          </w:tcPr>
          <w:p w:rsidR="00FB720F" w:rsidRPr="00911645" w:rsidRDefault="00FB720F" w:rsidP="00FB720F"/>
        </w:tc>
      </w:tr>
    </w:tbl>
    <w:p w:rsidR="002A57C3" w:rsidRPr="00911645" w:rsidRDefault="002A57C3" w:rsidP="0023421E"/>
    <w:p w:rsidR="00725F2E" w:rsidRPr="004732F0" w:rsidRDefault="00C2642A" w:rsidP="0023421E">
      <w:pPr>
        <w:rPr>
          <w:b/>
          <w:i/>
          <w:lang w:val="ru-RU"/>
        </w:rPr>
      </w:pPr>
      <w:r w:rsidRPr="00911645">
        <w:rPr>
          <w:b/>
          <w:i/>
          <w:lang w:val="ru-RU"/>
        </w:rPr>
        <w:t>К заданиям 1</w:t>
      </w:r>
      <w:r w:rsidR="008D0B70" w:rsidRPr="00911645">
        <w:rPr>
          <w:b/>
          <w:i/>
          <w:lang w:val="ru-RU"/>
        </w:rPr>
        <w:t>0</w:t>
      </w:r>
      <w:r w:rsidR="00896441" w:rsidRPr="00911645">
        <w:rPr>
          <w:b/>
          <w:i/>
          <w:lang w:val="ru-RU"/>
        </w:rPr>
        <w:t xml:space="preserve"> – </w:t>
      </w:r>
      <w:r w:rsidR="008D0B70" w:rsidRPr="00911645">
        <w:rPr>
          <w:b/>
          <w:i/>
          <w:lang w:val="ru-RU"/>
        </w:rPr>
        <w:t>11</w:t>
      </w:r>
      <w:r w:rsidR="00A356F9" w:rsidRPr="00911645">
        <w:rPr>
          <w:b/>
          <w:i/>
          <w:lang w:val="ru-RU"/>
        </w:rPr>
        <w:t xml:space="preserve"> запишите полное решение:</w:t>
      </w: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637830">
        <w:trPr>
          <w:trHeight w:hRule="exact" w:val="284"/>
        </w:trPr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A356F9" w:rsidRPr="004732F0" w:rsidRDefault="00A356F9" w:rsidP="0023421E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7D2498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2A57C3" w:rsidRPr="004732F0" w:rsidRDefault="002A57C3" w:rsidP="001D1A8C">
            <w:pPr>
              <w:rPr>
                <w:lang w:val="ru-RU"/>
              </w:rPr>
            </w:pPr>
          </w:p>
        </w:tc>
      </w:tr>
      <w:tr w:rsidR="00971802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  <w:tr w:rsidR="00971802" w:rsidRPr="000800E5" w:rsidTr="002A5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2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971802" w:rsidRPr="004732F0" w:rsidRDefault="00971802" w:rsidP="001D1A8C">
            <w:pPr>
              <w:rPr>
                <w:lang w:val="ru-RU"/>
              </w:rPr>
            </w:pPr>
          </w:p>
        </w:tc>
      </w:tr>
    </w:tbl>
    <w:p w:rsidR="00AF4157" w:rsidRPr="004732F0" w:rsidRDefault="00AF4157" w:rsidP="00AF4157">
      <w:pPr>
        <w:suppressAutoHyphens/>
        <w:rPr>
          <w:lang w:val="ru-RU"/>
        </w:rPr>
      </w:pPr>
    </w:p>
    <w:sectPr w:rsidR="00AF4157" w:rsidRPr="004732F0" w:rsidSect="00B01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A5" w:rsidRDefault="000147A5">
      <w:r>
        <w:separator/>
      </w:r>
    </w:p>
  </w:endnote>
  <w:endnote w:type="continuationSeparator" w:id="0">
    <w:p w:rsidR="000147A5" w:rsidRDefault="0001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184">
    <w:altName w:val="MS Mincho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9C6" w:rsidRPr="00AC24A7" w:rsidRDefault="00C109C6">
    <w:pPr>
      <w:pStyle w:val="ad"/>
      <w:jc w:val="center"/>
      <w:rPr>
        <w:lang w:val="ru-RU"/>
      </w:rPr>
    </w:pPr>
    <w:r>
      <w:rPr>
        <w:lang w:val="ru-RU"/>
      </w:rPr>
      <w:t xml:space="preserve"> </w:t>
    </w:r>
  </w:p>
  <w:p w:rsidR="00C109C6" w:rsidRDefault="00C109C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A5" w:rsidRDefault="000147A5">
      <w:r>
        <w:separator/>
      </w:r>
    </w:p>
  </w:footnote>
  <w:footnote w:type="continuationSeparator" w:id="0">
    <w:p w:rsidR="000147A5" w:rsidRDefault="0001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91C00748"/>
    <w:name w:val="WW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00000A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1373EF"/>
    <w:multiLevelType w:val="hybridMultilevel"/>
    <w:tmpl w:val="81BC6B08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16A90853"/>
    <w:multiLevelType w:val="hybridMultilevel"/>
    <w:tmpl w:val="68C81DF8"/>
    <w:lvl w:ilvl="0" w:tplc="30209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62DE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380D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71AA0E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DC03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BAC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E0D9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B2E3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742E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B42ADD"/>
    <w:multiLevelType w:val="multilevel"/>
    <w:tmpl w:val="3800C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C8282C"/>
    <w:multiLevelType w:val="hybridMultilevel"/>
    <w:tmpl w:val="B44076C6"/>
    <w:lvl w:ilvl="0" w:tplc="C49C0D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8696C31E" w:tentative="1">
      <w:start w:val="1"/>
      <w:numFmt w:val="lowerLetter"/>
      <w:lvlText w:val="%2."/>
      <w:lvlJc w:val="left"/>
      <w:pPr>
        <w:ind w:left="1440" w:hanging="360"/>
      </w:pPr>
    </w:lvl>
    <w:lvl w:ilvl="2" w:tplc="FBF69F7A" w:tentative="1">
      <w:start w:val="1"/>
      <w:numFmt w:val="lowerRoman"/>
      <w:lvlText w:val="%3."/>
      <w:lvlJc w:val="right"/>
      <w:pPr>
        <w:ind w:left="2160" w:hanging="180"/>
      </w:pPr>
    </w:lvl>
    <w:lvl w:ilvl="3" w:tplc="AD5415BC" w:tentative="1">
      <w:start w:val="1"/>
      <w:numFmt w:val="decimal"/>
      <w:lvlText w:val="%4."/>
      <w:lvlJc w:val="left"/>
      <w:pPr>
        <w:ind w:left="2880" w:hanging="360"/>
      </w:pPr>
    </w:lvl>
    <w:lvl w:ilvl="4" w:tplc="21948B12" w:tentative="1">
      <w:start w:val="1"/>
      <w:numFmt w:val="lowerLetter"/>
      <w:lvlText w:val="%5."/>
      <w:lvlJc w:val="left"/>
      <w:pPr>
        <w:ind w:left="3600" w:hanging="360"/>
      </w:pPr>
    </w:lvl>
    <w:lvl w:ilvl="5" w:tplc="9902553E" w:tentative="1">
      <w:start w:val="1"/>
      <w:numFmt w:val="lowerRoman"/>
      <w:lvlText w:val="%6."/>
      <w:lvlJc w:val="right"/>
      <w:pPr>
        <w:ind w:left="4320" w:hanging="180"/>
      </w:pPr>
    </w:lvl>
    <w:lvl w:ilvl="6" w:tplc="A7F6002A" w:tentative="1">
      <w:start w:val="1"/>
      <w:numFmt w:val="decimal"/>
      <w:lvlText w:val="%7."/>
      <w:lvlJc w:val="left"/>
      <w:pPr>
        <w:ind w:left="5040" w:hanging="360"/>
      </w:pPr>
    </w:lvl>
    <w:lvl w:ilvl="7" w:tplc="CE008850" w:tentative="1">
      <w:start w:val="1"/>
      <w:numFmt w:val="lowerLetter"/>
      <w:lvlText w:val="%8."/>
      <w:lvlJc w:val="left"/>
      <w:pPr>
        <w:ind w:left="5760" w:hanging="360"/>
      </w:pPr>
    </w:lvl>
    <w:lvl w:ilvl="8" w:tplc="C5B43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A1D52"/>
    <w:multiLevelType w:val="hybridMultilevel"/>
    <w:tmpl w:val="29E0E7C6"/>
    <w:lvl w:ilvl="0" w:tplc="AA7039B8">
      <w:start w:val="1"/>
      <w:numFmt w:val="decimal"/>
      <w:lvlText w:val="%1)"/>
      <w:lvlJc w:val="left"/>
      <w:pPr>
        <w:ind w:left="720" w:hanging="360"/>
      </w:pPr>
    </w:lvl>
    <w:lvl w:ilvl="1" w:tplc="C6507B90" w:tentative="1">
      <w:start w:val="1"/>
      <w:numFmt w:val="lowerLetter"/>
      <w:lvlText w:val="%2."/>
      <w:lvlJc w:val="left"/>
      <w:pPr>
        <w:ind w:left="1440" w:hanging="360"/>
      </w:pPr>
    </w:lvl>
    <w:lvl w:ilvl="2" w:tplc="ADEE3198" w:tentative="1">
      <w:start w:val="1"/>
      <w:numFmt w:val="lowerRoman"/>
      <w:lvlText w:val="%3."/>
      <w:lvlJc w:val="right"/>
      <w:pPr>
        <w:ind w:left="2160" w:hanging="180"/>
      </w:pPr>
    </w:lvl>
    <w:lvl w:ilvl="3" w:tplc="F25EC79C" w:tentative="1">
      <w:start w:val="1"/>
      <w:numFmt w:val="decimal"/>
      <w:lvlText w:val="%4."/>
      <w:lvlJc w:val="left"/>
      <w:pPr>
        <w:ind w:left="2880" w:hanging="360"/>
      </w:pPr>
    </w:lvl>
    <w:lvl w:ilvl="4" w:tplc="4C7A3E6A" w:tentative="1">
      <w:start w:val="1"/>
      <w:numFmt w:val="lowerLetter"/>
      <w:lvlText w:val="%5."/>
      <w:lvlJc w:val="left"/>
      <w:pPr>
        <w:ind w:left="3600" w:hanging="360"/>
      </w:pPr>
    </w:lvl>
    <w:lvl w:ilvl="5" w:tplc="F7867EC6" w:tentative="1">
      <w:start w:val="1"/>
      <w:numFmt w:val="lowerRoman"/>
      <w:lvlText w:val="%6."/>
      <w:lvlJc w:val="right"/>
      <w:pPr>
        <w:ind w:left="4320" w:hanging="180"/>
      </w:pPr>
    </w:lvl>
    <w:lvl w:ilvl="6" w:tplc="FB84A95A" w:tentative="1">
      <w:start w:val="1"/>
      <w:numFmt w:val="decimal"/>
      <w:lvlText w:val="%7."/>
      <w:lvlJc w:val="left"/>
      <w:pPr>
        <w:ind w:left="5040" w:hanging="360"/>
      </w:pPr>
    </w:lvl>
    <w:lvl w:ilvl="7" w:tplc="7DE2BEE6" w:tentative="1">
      <w:start w:val="1"/>
      <w:numFmt w:val="lowerLetter"/>
      <w:lvlText w:val="%8."/>
      <w:lvlJc w:val="left"/>
      <w:pPr>
        <w:ind w:left="5760" w:hanging="360"/>
      </w:pPr>
    </w:lvl>
    <w:lvl w:ilvl="8" w:tplc="2AE28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E79BF"/>
    <w:multiLevelType w:val="hybridMultilevel"/>
    <w:tmpl w:val="51045EA2"/>
    <w:lvl w:ilvl="0" w:tplc="8C647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F5CBC98" w:tentative="1">
      <w:start w:val="1"/>
      <w:numFmt w:val="lowerLetter"/>
      <w:lvlText w:val="%2."/>
      <w:lvlJc w:val="left"/>
      <w:pPr>
        <w:ind w:left="1440" w:hanging="360"/>
      </w:pPr>
    </w:lvl>
    <w:lvl w:ilvl="2" w:tplc="AE6018F8" w:tentative="1">
      <w:start w:val="1"/>
      <w:numFmt w:val="lowerRoman"/>
      <w:lvlText w:val="%3."/>
      <w:lvlJc w:val="right"/>
      <w:pPr>
        <w:ind w:left="2160" w:hanging="180"/>
      </w:pPr>
    </w:lvl>
    <w:lvl w:ilvl="3" w:tplc="60FE48CA" w:tentative="1">
      <w:start w:val="1"/>
      <w:numFmt w:val="decimal"/>
      <w:lvlText w:val="%4."/>
      <w:lvlJc w:val="left"/>
      <w:pPr>
        <w:ind w:left="2880" w:hanging="360"/>
      </w:pPr>
    </w:lvl>
    <w:lvl w:ilvl="4" w:tplc="CAF0CFCC" w:tentative="1">
      <w:start w:val="1"/>
      <w:numFmt w:val="lowerLetter"/>
      <w:lvlText w:val="%5."/>
      <w:lvlJc w:val="left"/>
      <w:pPr>
        <w:ind w:left="3600" w:hanging="360"/>
      </w:pPr>
    </w:lvl>
    <w:lvl w:ilvl="5" w:tplc="524EFC04" w:tentative="1">
      <w:start w:val="1"/>
      <w:numFmt w:val="lowerRoman"/>
      <w:lvlText w:val="%6."/>
      <w:lvlJc w:val="right"/>
      <w:pPr>
        <w:ind w:left="4320" w:hanging="180"/>
      </w:pPr>
    </w:lvl>
    <w:lvl w:ilvl="6" w:tplc="CFEAE106" w:tentative="1">
      <w:start w:val="1"/>
      <w:numFmt w:val="decimal"/>
      <w:lvlText w:val="%7."/>
      <w:lvlJc w:val="left"/>
      <w:pPr>
        <w:ind w:left="5040" w:hanging="360"/>
      </w:pPr>
    </w:lvl>
    <w:lvl w:ilvl="7" w:tplc="2BA82674" w:tentative="1">
      <w:start w:val="1"/>
      <w:numFmt w:val="lowerLetter"/>
      <w:lvlText w:val="%8."/>
      <w:lvlJc w:val="left"/>
      <w:pPr>
        <w:ind w:left="5760" w:hanging="360"/>
      </w:pPr>
    </w:lvl>
    <w:lvl w:ilvl="8" w:tplc="A1C80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C3FDF"/>
    <w:multiLevelType w:val="hybridMultilevel"/>
    <w:tmpl w:val="A14E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22C63"/>
    <w:multiLevelType w:val="hybridMultilevel"/>
    <w:tmpl w:val="6C208EB8"/>
    <w:lvl w:ilvl="0" w:tplc="B68E0BEC">
      <w:start w:val="1"/>
      <w:numFmt w:val="decimal"/>
      <w:lvlText w:val="%1."/>
      <w:lvlJc w:val="left"/>
      <w:pPr>
        <w:ind w:left="723" w:hanging="360"/>
      </w:pPr>
    </w:lvl>
    <w:lvl w:ilvl="1" w:tplc="BF48C536" w:tentative="1">
      <w:start w:val="1"/>
      <w:numFmt w:val="lowerLetter"/>
      <w:lvlText w:val="%2."/>
      <w:lvlJc w:val="left"/>
      <w:pPr>
        <w:ind w:left="1443" w:hanging="360"/>
      </w:pPr>
    </w:lvl>
    <w:lvl w:ilvl="2" w:tplc="460CBDDE" w:tentative="1">
      <w:start w:val="1"/>
      <w:numFmt w:val="lowerRoman"/>
      <w:lvlText w:val="%3."/>
      <w:lvlJc w:val="right"/>
      <w:pPr>
        <w:ind w:left="2163" w:hanging="180"/>
      </w:pPr>
    </w:lvl>
    <w:lvl w:ilvl="3" w:tplc="A8A68E88" w:tentative="1">
      <w:start w:val="1"/>
      <w:numFmt w:val="decimal"/>
      <w:lvlText w:val="%4."/>
      <w:lvlJc w:val="left"/>
      <w:pPr>
        <w:ind w:left="2883" w:hanging="360"/>
      </w:pPr>
    </w:lvl>
    <w:lvl w:ilvl="4" w:tplc="6B96B488" w:tentative="1">
      <w:start w:val="1"/>
      <w:numFmt w:val="lowerLetter"/>
      <w:lvlText w:val="%5."/>
      <w:lvlJc w:val="left"/>
      <w:pPr>
        <w:ind w:left="3603" w:hanging="360"/>
      </w:pPr>
    </w:lvl>
    <w:lvl w:ilvl="5" w:tplc="66C2B232" w:tentative="1">
      <w:start w:val="1"/>
      <w:numFmt w:val="lowerRoman"/>
      <w:lvlText w:val="%6."/>
      <w:lvlJc w:val="right"/>
      <w:pPr>
        <w:ind w:left="4323" w:hanging="180"/>
      </w:pPr>
    </w:lvl>
    <w:lvl w:ilvl="6" w:tplc="BB540A0A" w:tentative="1">
      <w:start w:val="1"/>
      <w:numFmt w:val="decimal"/>
      <w:lvlText w:val="%7."/>
      <w:lvlJc w:val="left"/>
      <w:pPr>
        <w:ind w:left="5043" w:hanging="360"/>
      </w:pPr>
    </w:lvl>
    <w:lvl w:ilvl="7" w:tplc="8AF095DC" w:tentative="1">
      <w:start w:val="1"/>
      <w:numFmt w:val="lowerLetter"/>
      <w:lvlText w:val="%8."/>
      <w:lvlJc w:val="left"/>
      <w:pPr>
        <w:ind w:left="5763" w:hanging="360"/>
      </w:pPr>
    </w:lvl>
    <w:lvl w:ilvl="8" w:tplc="C054D186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2EFC38B5"/>
    <w:multiLevelType w:val="multilevel"/>
    <w:tmpl w:val="484843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FC25F57"/>
    <w:multiLevelType w:val="hybridMultilevel"/>
    <w:tmpl w:val="B120CC42"/>
    <w:lvl w:ilvl="0" w:tplc="908A9D84">
      <w:start w:val="1"/>
      <w:numFmt w:val="decimal"/>
      <w:lvlText w:val="%1."/>
      <w:lvlJc w:val="left"/>
      <w:pPr>
        <w:ind w:left="720" w:hanging="360"/>
      </w:pPr>
    </w:lvl>
    <w:lvl w:ilvl="1" w:tplc="80025970" w:tentative="1">
      <w:start w:val="1"/>
      <w:numFmt w:val="lowerLetter"/>
      <w:lvlText w:val="%2."/>
      <w:lvlJc w:val="left"/>
      <w:pPr>
        <w:ind w:left="1440" w:hanging="360"/>
      </w:pPr>
    </w:lvl>
    <w:lvl w:ilvl="2" w:tplc="AE509E46" w:tentative="1">
      <w:start w:val="1"/>
      <w:numFmt w:val="lowerRoman"/>
      <w:lvlText w:val="%3."/>
      <w:lvlJc w:val="right"/>
      <w:pPr>
        <w:ind w:left="2160" w:hanging="180"/>
      </w:pPr>
    </w:lvl>
    <w:lvl w:ilvl="3" w:tplc="87A426BE" w:tentative="1">
      <w:start w:val="1"/>
      <w:numFmt w:val="decimal"/>
      <w:lvlText w:val="%4."/>
      <w:lvlJc w:val="left"/>
      <w:pPr>
        <w:ind w:left="2880" w:hanging="360"/>
      </w:pPr>
    </w:lvl>
    <w:lvl w:ilvl="4" w:tplc="A0B498F4" w:tentative="1">
      <w:start w:val="1"/>
      <w:numFmt w:val="lowerLetter"/>
      <w:lvlText w:val="%5."/>
      <w:lvlJc w:val="left"/>
      <w:pPr>
        <w:ind w:left="3600" w:hanging="360"/>
      </w:pPr>
    </w:lvl>
    <w:lvl w:ilvl="5" w:tplc="6A560766" w:tentative="1">
      <w:start w:val="1"/>
      <w:numFmt w:val="lowerRoman"/>
      <w:lvlText w:val="%6."/>
      <w:lvlJc w:val="right"/>
      <w:pPr>
        <w:ind w:left="4320" w:hanging="180"/>
      </w:pPr>
    </w:lvl>
    <w:lvl w:ilvl="6" w:tplc="15A24D02" w:tentative="1">
      <w:start w:val="1"/>
      <w:numFmt w:val="decimal"/>
      <w:lvlText w:val="%7."/>
      <w:lvlJc w:val="left"/>
      <w:pPr>
        <w:ind w:left="5040" w:hanging="360"/>
      </w:pPr>
    </w:lvl>
    <w:lvl w:ilvl="7" w:tplc="D7487262" w:tentative="1">
      <w:start w:val="1"/>
      <w:numFmt w:val="lowerLetter"/>
      <w:lvlText w:val="%8."/>
      <w:lvlJc w:val="left"/>
      <w:pPr>
        <w:ind w:left="5760" w:hanging="360"/>
      </w:pPr>
    </w:lvl>
    <w:lvl w:ilvl="8" w:tplc="9E76C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71483"/>
    <w:multiLevelType w:val="multilevel"/>
    <w:tmpl w:val="2E422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23" w15:restartNumberingAfterBreak="0">
    <w:nsid w:val="5641546E"/>
    <w:multiLevelType w:val="hybridMultilevel"/>
    <w:tmpl w:val="97D680C8"/>
    <w:lvl w:ilvl="0" w:tplc="7AA6D710">
      <w:start w:val="1"/>
      <w:numFmt w:val="decimal"/>
      <w:lvlText w:val="%1."/>
      <w:lvlJc w:val="left"/>
      <w:pPr>
        <w:ind w:left="720" w:hanging="360"/>
      </w:pPr>
    </w:lvl>
    <w:lvl w:ilvl="1" w:tplc="120CC166" w:tentative="1">
      <w:start w:val="1"/>
      <w:numFmt w:val="lowerLetter"/>
      <w:lvlText w:val="%2."/>
      <w:lvlJc w:val="left"/>
      <w:pPr>
        <w:ind w:left="1440" w:hanging="360"/>
      </w:pPr>
    </w:lvl>
    <w:lvl w:ilvl="2" w:tplc="E4065BD2" w:tentative="1">
      <w:start w:val="1"/>
      <w:numFmt w:val="lowerRoman"/>
      <w:lvlText w:val="%3."/>
      <w:lvlJc w:val="right"/>
      <w:pPr>
        <w:ind w:left="2160" w:hanging="180"/>
      </w:pPr>
    </w:lvl>
    <w:lvl w:ilvl="3" w:tplc="14AC7FCE" w:tentative="1">
      <w:start w:val="1"/>
      <w:numFmt w:val="decimal"/>
      <w:lvlText w:val="%4."/>
      <w:lvlJc w:val="left"/>
      <w:pPr>
        <w:ind w:left="2880" w:hanging="360"/>
      </w:pPr>
    </w:lvl>
    <w:lvl w:ilvl="4" w:tplc="A11C3B06" w:tentative="1">
      <w:start w:val="1"/>
      <w:numFmt w:val="lowerLetter"/>
      <w:lvlText w:val="%5."/>
      <w:lvlJc w:val="left"/>
      <w:pPr>
        <w:ind w:left="3600" w:hanging="360"/>
      </w:pPr>
    </w:lvl>
    <w:lvl w:ilvl="5" w:tplc="DE8084AA" w:tentative="1">
      <w:start w:val="1"/>
      <w:numFmt w:val="lowerRoman"/>
      <w:lvlText w:val="%6."/>
      <w:lvlJc w:val="right"/>
      <w:pPr>
        <w:ind w:left="4320" w:hanging="180"/>
      </w:pPr>
    </w:lvl>
    <w:lvl w:ilvl="6" w:tplc="F58A7AD6" w:tentative="1">
      <w:start w:val="1"/>
      <w:numFmt w:val="decimal"/>
      <w:lvlText w:val="%7."/>
      <w:lvlJc w:val="left"/>
      <w:pPr>
        <w:ind w:left="5040" w:hanging="360"/>
      </w:pPr>
    </w:lvl>
    <w:lvl w:ilvl="7" w:tplc="E3FA95F2" w:tentative="1">
      <w:start w:val="1"/>
      <w:numFmt w:val="lowerLetter"/>
      <w:lvlText w:val="%8."/>
      <w:lvlJc w:val="left"/>
      <w:pPr>
        <w:ind w:left="5760" w:hanging="360"/>
      </w:pPr>
    </w:lvl>
    <w:lvl w:ilvl="8" w:tplc="14181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E7B47"/>
    <w:multiLevelType w:val="hybridMultilevel"/>
    <w:tmpl w:val="5C886962"/>
    <w:lvl w:ilvl="0" w:tplc="912835B8">
      <w:start w:val="1"/>
      <w:numFmt w:val="decimal"/>
      <w:lvlText w:val="%1."/>
      <w:lvlJc w:val="left"/>
      <w:pPr>
        <w:ind w:left="723" w:hanging="360"/>
      </w:pPr>
    </w:lvl>
    <w:lvl w:ilvl="1" w:tplc="3B7C5F6A" w:tentative="1">
      <w:start w:val="1"/>
      <w:numFmt w:val="lowerLetter"/>
      <w:lvlText w:val="%2."/>
      <w:lvlJc w:val="left"/>
      <w:pPr>
        <w:ind w:left="1443" w:hanging="360"/>
      </w:pPr>
    </w:lvl>
    <w:lvl w:ilvl="2" w:tplc="FA9823F8" w:tentative="1">
      <w:start w:val="1"/>
      <w:numFmt w:val="lowerRoman"/>
      <w:lvlText w:val="%3."/>
      <w:lvlJc w:val="right"/>
      <w:pPr>
        <w:ind w:left="2163" w:hanging="180"/>
      </w:pPr>
    </w:lvl>
    <w:lvl w:ilvl="3" w:tplc="5526EA44" w:tentative="1">
      <w:start w:val="1"/>
      <w:numFmt w:val="decimal"/>
      <w:lvlText w:val="%4."/>
      <w:lvlJc w:val="left"/>
      <w:pPr>
        <w:ind w:left="2883" w:hanging="360"/>
      </w:pPr>
    </w:lvl>
    <w:lvl w:ilvl="4" w:tplc="C65A1E1A" w:tentative="1">
      <w:start w:val="1"/>
      <w:numFmt w:val="lowerLetter"/>
      <w:lvlText w:val="%5."/>
      <w:lvlJc w:val="left"/>
      <w:pPr>
        <w:ind w:left="3603" w:hanging="360"/>
      </w:pPr>
    </w:lvl>
    <w:lvl w:ilvl="5" w:tplc="4C7455EA" w:tentative="1">
      <w:start w:val="1"/>
      <w:numFmt w:val="lowerRoman"/>
      <w:lvlText w:val="%6."/>
      <w:lvlJc w:val="right"/>
      <w:pPr>
        <w:ind w:left="4323" w:hanging="180"/>
      </w:pPr>
    </w:lvl>
    <w:lvl w:ilvl="6" w:tplc="45D2DE6E" w:tentative="1">
      <w:start w:val="1"/>
      <w:numFmt w:val="decimal"/>
      <w:lvlText w:val="%7."/>
      <w:lvlJc w:val="left"/>
      <w:pPr>
        <w:ind w:left="5043" w:hanging="360"/>
      </w:pPr>
    </w:lvl>
    <w:lvl w:ilvl="7" w:tplc="AADC6C5E" w:tentative="1">
      <w:start w:val="1"/>
      <w:numFmt w:val="lowerLetter"/>
      <w:lvlText w:val="%8."/>
      <w:lvlJc w:val="left"/>
      <w:pPr>
        <w:ind w:left="5763" w:hanging="360"/>
      </w:pPr>
    </w:lvl>
    <w:lvl w:ilvl="8" w:tplc="B5AE88D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5F342937"/>
    <w:multiLevelType w:val="multilevel"/>
    <w:tmpl w:val="AB4C28DC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decimal"/>
      <w:isLgl/>
      <w:lvlText w:val="%1.%2"/>
      <w:lvlJc w:val="left"/>
      <w:pPr>
        <w:ind w:left="73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3" w:hanging="2160"/>
      </w:pPr>
      <w:rPr>
        <w:rFonts w:hint="default"/>
      </w:rPr>
    </w:lvl>
  </w:abstractNum>
  <w:abstractNum w:abstractNumId="26" w15:restartNumberingAfterBreak="0">
    <w:nsid w:val="61EE2C0C"/>
    <w:multiLevelType w:val="multilevel"/>
    <w:tmpl w:val="2A9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7F5DC5"/>
    <w:multiLevelType w:val="hybridMultilevel"/>
    <w:tmpl w:val="03C4E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C6AE4"/>
    <w:multiLevelType w:val="hybridMultilevel"/>
    <w:tmpl w:val="850C9A7A"/>
    <w:lvl w:ilvl="0" w:tplc="E578C6FC">
      <w:start w:val="1"/>
      <w:numFmt w:val="decimal"/>
      <w:lvlText w:val="№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9147E"/>
    <w:multiLevelType w:val="hybridMultilevel"/>
    <w:tmpl w:val="D7E61A1A"/>
    <w:lvl w:ilvl="0" w:tplc="0CA20E7C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C4337"/>
    <w:multiLevelType w:val="hybridMultilevel"/>
    <w:tmpl w:val="5C886962"/>
    <w:lvl w:ilvl="0" w:tplc="912835B8">
      <w:start w:val="1"/>
      <w:numFmt w:val="decimal"/>
      <w:lvlText w:val="%1."/>
      <w:lvlJc w:val="left"/>
      <w:pPr>
        <w:ind w:left="723" w:hanging="360"/>
      </w:pPr>
    </w:lvl>
    <w:lvl w:ilvl="1" w:tplc="3B7C5F6A" w:tentative="1">
      <w:start w:val="1"/>
      <w:numFmt w:val="lowerLetter"/>
      <w:lvlText w:val="%2."/>
      <w:lvlJc w:val="left"/>
      <w:pPr>
        <w:ind w:left="1443" w:hanging="360"/>
      </w:pPr>
    </w:lvl>
    <w:lvl w:ilvl="2" w:tplc="FA9823F8" w:tentative="1">
      <w:start w:val="1"/>
      <w:numFmt w:val="lowerRoman"/>
      <w:lvlText w:val="%3."/>
      <w:lvlJc w:val="right"/>
      <w:pPr>
        <w:ind w:left="2163" w:hanging="180"/>
      </w:pPr>
    </w:lvl>
    <w:lvl w:ilvl="3" w:tplc="5526EA44" w:tentative="1">
      <w:start w:val="1"/>
      <w:numFmt w:val="decimal"/>
      <w:lvlText w:val="%4."/>
      <w:lvlJc w:val="left"/>
      <w:pPr>
        <w:ind w:left="2883" w:hanging="360"/>
      </w:pPr>
    </w:lvl>
    <w:lvl w:ilvl="4" w:tplc="C65A1E1A" w:tentative="1">
      <w:start w:val="1"/>
      <w:numFmt w:val="lowerLetter"/>
      <w:lvlText w:val="%5."/>
      <w:lvlJc w:val="left"/>
      <w:pPr>
        <w:ind w:left="3603" w:hanging="360"/>
      </w:pPr>
    </w:lvl>
    <w:lvl w:ilvl="5" w:tplc="4C7455EA" w:tentative="1">
      <w:start w:val="1"/>
      <w:numFmt w:val="lowerRoman"/>
      <w:lvlText w:val="%6."/>
      <w:lvlJc w:val="right"/>
      <w:pPr>
        <w:ind w:left="4323" w:hanging="180"/>
      </w:pPr>
    </w:lvl>
    <w:lvl w:ilvl="6" w:tplc="45D2DE6E" w:tentative="1">
      <w:start w:val="1"/>
      <w:numFmt w:val="decimal"/>
      <w:lvlText w:val="%7."/>
      <w:lvlJc w:val="left"/>
      <w:pPr>
        <w:ind w:left="5043" w:hanging="360"/>
      </w:pPr>
    </w:lvl>
    <w:lvl w:ilvl="7" w:tplc="AADC6C5E" w:tentative="1">
      <w:start w:val="1"/>
      <w:numFmt w:val="lowerLetter"/>
      <w:lvlText w:val="%8."/>
      <w:lvlJc w:val="left"/>
      <w:pPr>
        <w:ind w:left="5763" w:hanging="360"/>
      </w:pPr>
    </w:lvl>
    <w:lvl w:ilvl="8" w:tplc="B5AE88D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797C5583"/>
    <w:multiLevelType w:val="multilevel"/>
    <w:tmpl w:val="00000008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2" w15:restartNumberingAfterBreak="0">
    <w:nsid w:val="7ED75D74"/>
    <w:multiLevelType w:val="hybridMultilevel"/>
    <w:tmpl w:val="F4E6C366"/>
    <w:lvl w:ilvl="0" w:tplc="7F206006">
      <w:start w:val="1"/>
      <w:numFmt w:val="decimal"/>
      <w:lvlText w:val="№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3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31"/>
  </w:num>
  <w:num w:numId="17">
    <w:abstractNumId w:val="21"/>
  </w:num>
  <w:num w:numId="18">
    <w:abstractNumId w:val="13"/>
  </w:num>
  <w:num w:numId="19">
    <w:abstractNumId w:val="16"/>
  </w:num>
  <w:num w:numId="20">
    <w:abstractNumId w:val="17"/>
  </w:num>
  <w:num w:numId="21">
    <w:abstractNumId w:val="15"/>
  </w:num>
  <w:num w:numId="22">
    <w:abstractNumId w:val="25"/>
  </w:num>
  <w:num w:numId="23">
    <w:abstractNumId w:val="30"/>
  </w:num>
  <w:num w:numId="24">
    <w:abstractNumId w:val="19"/>
  </w:num>
  <w:num w:numId="25">
    <w:abstractNumId w:val="20"/>
  </w:num>
  <w:num w:numId="26">
    <w:abstractNumId w:val="2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</w:num>
  <w:num w:numId="30">
    <w:abstractNumId w:val="18"/>
  </w:num>
  <w:num w:numId="31">
    <w:abstractNumId w:val="32"/>
  </w:num>
  <w:num w:numId="32">
    <w:abstractNumId w:val="29"/>
  </w:num>
  <w:num w:numId="33">
    <w:abstractNumId w:val="12"/>
  </w:num>
  <w:num w:numId="34">
    <w:abstractNumId w:val="2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07"/>
    <w:rsid w:val="000016EA"/>
    <w:rsid w:val="000116BC"/>
    <w:rsid w:val="000147A5"/>
    <w:rsid w:val="0001626D"/>
    <w:rsid w:val="000219D4"/>
    <w:rsid w:val="00024398"/>
    <w:rsid w:val="00045EEB"/>
    <w:rsid w:val="00051E09"/>
    <w:rsid w:val="00053A0A"/>
    <w:rsid w:val="0006798C"/>
    <w:rsid w:val="00067BA7"/>
    <w:rsid w:val="00077C05"/>
    <w:rsid w:val="000800E5"/>
    <w:rsid w:val="00082BF0"/>
    <w:rsid w:val="00086575"/>
    <w:rsid w:val="00097165"/>
    <w:rsid w:val="000A45BF"/>
    <w:rsid w:val="000A4CA7"/>
    <w:rsid w:val="000A6C3A"/>
    <w:rsid w:val="000B1831"/>
    <w:rsid w:val="000B3099"/>
    <w:rsid w:val="000B48E6"/>
    <w:rsid w:val="000B6EB8"/>
    <w:rsid w:val="000C1974"/>
    <w:rsid w:val="000C5A78"/>
    <w:rsid w:val="000D1A04"/>
    <w:rsid w:val="000D6A2F"/>
    <w:rsid w:val="000E216B"/>
    <w:rsid w:val="000E4D41"/>
    <w:rsid w:val="000E72FF"/>
    <w:rsid w:val="000F1A3F"/>
    <w:rsid w:val="000F56D9"/>
    <w:rsid w:val="000F608A"/>
    <w:rsid w:val="001049A0"/>
    <w:rsid w:val="0012139A"/>
    <w:rsid w:val="00124C3A"/>
    <w:rsid w:val="00141031"/>
    <w:rsid w:val="0015492A"/>
    <w:rsid w:val="00186F1E"/>
    <w:rsid w:val="001940C8"/>
    <w:rsid w:val="001970F4"/>
    <w:rsid w:val="001A21C1"/>
    <w:rsid w:val="001A3588"/>
    <w:rsid w:val="001A6A3C"/>
    <w:rsid w:val="001B0522"/>
    <w:rsid w:val="001B1D7E"/>
    <w:rsid w:val="001B6F2C"/>
    <w:rsid w:val="001C2196"/>
    <w:rsid w:val="001C6C59"/>
    <w:rsid w:val="001D1A8C"/>
    <w:rsid w:val="001D2428"/>
    <w:rsid w:val="001D3804"/>
    <w:rsid w:val="001D77E1"/>
    <w:rsid w:val="001E37AC"/>
    <w:rsid w:val="001E4CE9"/>
    <w:rsid w:val="001E7538"/>
    <w:rsid w:val="001F34FF"/>
    <w:rsid w:val="00202BB5"/>
    <w:rsid w:val="002104D3"/>
    <w:rsid w:val="0023421E"/>
    <w:rsid w:val="00240144"/>
    <w:rsid w:val="002719A9"/>
    <w:rsid w:val="00271C6F"/>
    <w:rsid w:val="0027335A"/>
    <w:rsid w:val="00274895"/>
    <w:rsid w:val="00275EEF"/>
    <w:rsid w:val="002838AF"/>
    <w:rsid w:val="002A57C3"/>
    <w:rsid w:val="002B130C"/>
    <w:rsid w:val="002B1C66"/>
    <w:rsid w:val="002C07F1"/>
    <w:rsid w:val="002D3533"/>
    <w:rsid w:val="002E7EFF"/>
    <w:rsid w:val="002F2765"/>
    <w:rsid w:val="00304DA5"/>
    <w:rsid w:val="003054D5"/>
    <w:rsid w:val="0031143C"/>
    <w:rsid w:val="00315074"/>
    <w:rsid w:val="00320B66"/>
    <w:rsid w:val="00320D7E"/>
    <w:rsid w:val="00327A8B"/>
    <w:rsid w:val="0033202B"/>
    <w:rsid w:val="00332FF0"/>
    <w:rsid w:val="00344716"/>
    <w:rsid w:val="0036311E"/>
    <w:rsid w:val="00367F05"/>
    <w:rsid w:val="00367F6D"/>
    <w:rsid w:val="00370E15"/>
    <w:rsid w:val="00373F7E"/>
    <w:rsid w:val="00395179"/>
    <w:rsid w:val="003A237D"/>
    <w:rsid w:val="003A72A0"/>
    <w:rsid w:val="003A7562"/>
    <w:rsid w:val="003B0E67"/>
    <w:rsid w:val="003C3E15"/>
    <w:rsid w:val="003D381E"/>
    <w:rsid w:val="003D6E9E"/>
    <w:rsid w:val="003E456B"/>
    <w:rsid w:val="00400483"/>
    <w:rsid w:val="0040223A"/>
    <w:rsid w:val="00410CF0"/>
    <w:rsid w:val="00426264"/>
    <w:rsid w:val="00430566"/>
    <w:rsid w:val="004328C1"/>
    <w:rsid w:val="00444C44"/>
    <w:rsid w:val="00462FE2"/>
    <w:rsid w:val="004664EA"/>
    <w:rsid w:val="00470BB8"/>
    <w:rsid w:val="004725C0"/>
    <w:rsid w:val="00472BFA"/>
    <w:rsid w:val="00472CEB"/>
    <w:rsid w:val="004732F0"/>
    <w:rsid w:val="0048474E"/>
    <w:rsid w:val="0048675C"/>
    <w:rsid w:val="0049004E"/>
    <w:rsid w:val="00490617"/>
    <w:rsid w:val="00494D83"/>
    <w:rsid w:val="00497B6D"/>
    <w:rsid w:val="004A2AA0"/>
    <w:rsid w:val="004A4E8D"/>
    <w:rsid w:val="004A6E68"/>
    <w:rsid w:val="004A72AE"/>
    <w:rsid w:val="004B00B4"/>
    <w:rsid w:val="004B0172"/>
    <w:rsid w:val="004B75FD"/>
    <w:rsid w:val="004B7D27"/>
    <w:rsid w:val="004C01E3"/>
    <w:rsid w:val="004C3C00"/>
    <w:rsid w:val="004C7E4A"/>
    <w:rsid w:val="004D1F57"/>
    <w:rsid w:val="004E78F8"/>
    <w:rsid w:val="004F1806"/>
    <w:rsid w:val="004F3074"/>
    <w:rsid w:val="004F3210"/>
    <w:rsid w:val="004F7EF5"/>
    <w:rsid w:val="00505978"/>
    <w:rsid w:val="005066BD"/>
    <w:rsid w:val="0051132F"/>
    <w:rsid w:val="005274CF"/>
    <w:rsid w:val="0055257C"/>
    <w:rsid w:val="005560D9"/>
    <w:rsid w:val="00564675"/>
    <w:rsid w:val="0057042A"/>
    <w:rsid w:val="0057140D"/>
    <w:rsid w:val="00573421"/>
    <w:rsid w:val="00591755"/>
    <w:rsid w:val="00593B78"/>
    <w:rsid w:val="00597558"/>
    <w:rsid w:val="005B1453"/>
    <w:rsid w:val="005C147A"/>
    <w:rsid w:val="005C62BA"/>
    <w:rsid w:val="005D36CB"/>
    <w:rsid w:val="005D64D4"/>
    <w:rsid w:val="005E1464"/>
    <w:rsid w:val="005F20A5"/>
    <w:rsid w:val="005F5B6E"/>
    <w:rsid w:val="00602349"/>
    <w:rsid w:val="0060599D"/>
    <w:rsid w:val="00607BB2"/>
    <w:rsid w:val="00611BB4"/>
    <w:rsid w:val="0061367A"/>
    <w:rsid w:val="00623717"/>
    <w:rsid w:val="0062636A"/>
    <w:rsid w:val="0063483D"/>
    <w:rsid w:val="00634B28"/>
    <w:rsid w:val="0063529E"/>
    <w:rsid w:val="00637830"/>
    <w:rsid w:val="00640D0D"/>
    <w:rsid w:val="00650C32"/>
    <w:rsid w:val="00656826"/>
    <w:rsid w:val="00657BB9"/>
    <w:rsid w:val="00666B7E"/>
    <w:rsid w:val="00671993"/>
    <w:rsid w:val="006750A5"/>
    <w:rsid w:val="00677140"/>
    <w:rsid w:val="00677D7A"/>
    <w:rsid w:val="00690DDC"/>
    <w:rsid w:val="00694CF5"/>
    <w:rsid w:val="006C0E2A"/>
    <w:rsid w:val="006C1B6C"/>
    <w:rsid w:val="006C69C4"/>
    <w:rsid w:val="006D44C4"/>
    <w:rsid w:val="00711514"/>
    <w:rsid w:val="00725F2E"/>
    <w:rsid w:val="00733AAC"/>
    <w:rsid w:val="00734674"/>
    <w:rsid w:val="00736383"/>
    <w:rsid w:val="00737A6E"/>
    <w:rsid w:val="00745D9E"/>
    <w:rsid w:val="00746036"/>
    <w:rsid w:val="007551AC"/>
    <w:rsid w:val="007564FD"/>
    <w:rsid w:val="00761F36"/>
    <w:rsid w:val="00766759"/>
    <w:rsid w:val="0078126B"/>
    <w:rsid w:val="00784E6E"/>
    <w:rsid w:val="007938A7"/>
    <w:rsid w:val="00796B03"/>
    <w:rsid w:val="007A605B"/>
    <w:rsid w:val="007B5A07"/>
    <w:rsid w:val="007D0B75"/>
    <w:rsid w:val="007D2498"/>
    <w:rsid w:val="007D3489"/>
    <w:rsid w:val="007D7B2C"/>
    <w:rsid w:val="007E4380"/>
    <w:rsid w:val="007E5582"/>
    <w:rsid w:val="007F232D"/>
    <w:rsid w:val="0080225D"/>
    <w:rsid w:val="00803025"/>
    <w:rsid w:val="00822FF8"/>
    <w:rsid w:val="00824581"/>
    <w:rsid w:val="008340B4"/>
    <w:rsid w:val="00834C97"/>
    <w:rsid w:val="00834E3E"/>
    <w:rsid w:val="008428B3"/>
    <w:rsid w:val="00896441"/>
    <w:rsid w:val="008A2C73"/>
    <w:rsid w:val="008B6FDC"/>
    <w:rsid w:val="008C3617"/>
    <w:rsid w:val="008C5589"/>
    <w:rsid w:val="008D0B70"/>
    <w:rsid w:val="008E57AF"/>
    <w:rsid w:val="00902ED8"/>
    <w:rsid w:val="00903476"/>
    <w:rsid w:val="00904F5B"/>
    <w:rsid w:val="00904F92"/>
    <w:rsid w:val="00907207"/>
    <w:rsid w:val="009075D3"/>
    <w:rsid w:val="009078E8"/>
    <w:rsid w:val="00911645"/>
    <w:rsid w:val="00916F31"/>
    <w:rsid w:val="00922C03"/>
    <w:rsid w:val="009234D6"/>
    <w:rsid w:val="009249C1"/>
    <w:rsid w:val="00927CF7"/>
    <w:rsid w:val="00934265"/>
    <w:rsid w:val="0093521C"/>
    <w:rsid w:val="009370CF"/>
    <w:rsid w:val="0094015B"/>
    <w:rsid w:val="00947C0E"/>
    <w:rsid w:val="00950CAA"/>
    <w:rsid w:val="00950FEB"/>
    <w:rsid w:val="00952A8B"/>
    <w:rsid w:val="00961414"/>
    <w:rsid w:val="00971689"/>
    <w:rsid w:val="00971802"/>
    <w:rsid w:val="00980804"/>
    <w:rsid w:val="009924B4"/>
    <w:rsid w:val="00994834"/>
    <w:rsid w:val="00997737"/>
    <w:rsid w:val="009A22B7"/>
    <w:rsid w:val="009A2305"/>
    <w:rsid w:val="009A316E"/>
    <w:rsid w:val="009B3424"/>
    <w:rsid w:val="009B3C0B"/>
    <w:rsid w:val="009B7544"/>
    <w:rsid w:val="009C2496"/>
    <w:rsid w:val="009D0E7D"/>
    <w:rsid w:val="009E6C39"/>
    <w:rsid w:val="00A012A0"/>
    <w:rsid w:val="00A0145B"/>
    <w:rsid w:val="00A030EA"/>
    <w:rsid w:val="00A0492B"/>
    <w:rsid w:val="00A059DA"/>
    <w:rsid w:val="00A16391"/>
    <w:rsid w:val="00A2477C"/>
    <w:rsid w:val="00A30C91"/>
    <w:rsid w:val="00A3508B"/>
    <w:rsid w:val="00A356F9"/>
    <w:rsid w:val="00A37C00"/>
    <w:rsid w:val="00A41D36"/>
    <w:rsid w:val="00A44455"/>
    <w:rsid w:val="00A65F04"/>
    <w:rsid w:val="00A70B97"/>
    <w:rsid w:val="00A717C0"/>
    <w:rsid w:val="00A7255C"/>
    <w:rsid w:val="00A750ED"/>
    <w:rsid w:val="00A80FB0"/>
    <w:rsid w:val="00AA32DE"/>
    <w:rsid w:val="00AA7022"/>
    <w:rsid w:val="00AB1C97"/>
    <w:rsid w:val="00AC24A7"/>
    <w:rsid w:val="00AC2B4B"/>
    <w:rsid w:val="00AC6FC7"/>
    <w:rsid w:val="00AE1C87"/>
    <w:rsid w:val="00AE6B1D"/>
    <w:rsid w:val="00AF4157"/>
    <w:rsid w:val="00B01870"/>
    <w:rsid w:val="00B051DF"/>
    <w:rsid w:val="00B11B35"/>
    <w:rsid w:val="00B1714F"/>
    <w:rsid w:val="00B21D07"/>
    <w:rsid w:val="00B24E67"/>
    <w:rsid w:val="00B257B4"/>
    <w:rsid w:val="00B33F36"/>
    <w:rsid w:val="00B370F5"/>
    <w:rsid w:val="00B374ED"/>
    <w:rsid w:val="00B4695A"/>
    <w:rsid w:val="00B54E0B"/>
    <w:rsid w:val="00B5631A"/>
    <w:rsid w:val="00B57545"/>
    <w:rsid w:val="00B62EBD"/>
    <w:rsid w:val="00B661E9"/>
    <w:rsid w:val="00B72093"/>
    <w:rsid w:val="00B766AB"/>
    <w:rsid w:val="00B82EFA"/>
    <w:rsid w:val="00B932F7"/>
    <w:rsid w:val="00B97A01"/>
    <w:rsid w:val="00BA567B"/>
    <w:rsid w:val="00BB05D5"/>
    <w:rsid w:val="00BB169F"/>
    <w:rsid w:val="00BB3BE3"/>
    <w:rsid w:val="00BB6F40"/>
    <w:rsid w:val="00BD4DC9"/>
    <w:rsid w:val="00BE0604"/>
    <w:rsid w:val="00BE3332"/>
    <w:rsid w:val="00BE3850"/>
    <w:rsid w:val="00BE7384"/>
    <w:rsid w:val="00C109C6"/>
    <w:rsid w:val="00C13009"/>
    <w:rsid w:val="00C159C1"/>
    <w:rsid w:val="00C25088"/>
    <w:rsid w:val="00C26153"/>
    <w:rsid w:val="00C2642A"/>
    <w:rsid w:val="00C32246"/>
    <w:rsid w:val="00C61737"/>
    <w:rsid w:val="00C6190C"/>
    <w:rsid w:val="00C623E6"/>
    <w:rsid w:val="00C63C56"/>
    <w:rsid w:val="00C81F0F"/>
    <w:rsid w:val="00CB5624"/>
    <w:rsid w:val="00CC34EC"/>
    <w:rsid w:val="00CD18B8"/>
    <w:rsid w:val="00CD2408"/>
    <w:rsid w:val="00CD437D"/>
    <w:rsid w:val="00CE7541"/>
    <w:rsid w:val="00CF6802"/>
    <w:rsid w:val="00CF7888"/>
    <w:rsid w:val="00D0122A"/>
    <w:rsid w:val="00D17CAE"/>
    <w:rsid w:val="00D21AB4"/>
    <w:rsid w:val="00D267EB"/>
    <w:rsid w:val="00D27B51"/>
    <w:rsid w:val="00D34CA3"/>
    <w:rsid w:val="00D35D36"/>
    <w:rsid w:val="00D41AB6"/>
    <w:rsid w:val="00D45653"/>
    <w:rsid w:val="00D45DA7"/>
    <w:rsid w:val="00D45FFB"/>
    <w:rsid w:val="00D4796B"/>
    <w:rsid w:val="00D762CD"/>
    <w:rsid w:val="00D779D0"/>
    <w:rsid w:val="00D81069"/>
    <w:rsid w:val="00D826BF"/>
    <w:rsid w:val="00D8372C"/>
    <w:rsid w:val="00D84BF1"/>
    <w:rsid w:val="00D854C9"/>
    <w:rsid w:val="00D935AC"/>
    <w:rsid w:val="00DA2AED"/>
    <w:rsid w:val="00DD658E"/>
    <w:rsid w:val="00DE574A"/>
    <w:rsid w:val="00DE78FA"/>
    <w:rsid w:val="00DF3867"/>
    <w:rsid w:val="00E07D29"/>
    <w:rsid w:val="00E23CCD"/>
    <w:rsid w:val="00E265F6"/>
    <w:rsid w:val="00E3286A"/>
    <w:rsid w:val="00E35D43"/>
    <w:rsid w:val="00E36C01"/>
    <w:rsid w:val="00E47E42"/>
    <w:rsid w:val="00E55ECF"/>
    <w:rsid w:val="00E62333"/>
    <w:rsid w:val="00E63C97"/>
    <w:rsid w:val="00E6635A"/>
    <w:rsid w:val="00E77205"/>
    <w:rsid w:val="00E80393"/>
    <w:rsid w:val="00E92619"/>
    <w:rsid w:val="00E932A3"/>
    <w:rsid w:val="00E9388B"/>
    <w:rsid w:val="00E95F85"/>
    <w:rsid w:val="00EA0E5F"/>
    <w:rsid w:val="00EA14B4"/>
    <w:rsid w:val="00EA42E5"/>
    <w:rsid w:val="00EA5434"/>
    <w:rsid w:val="00EC2837"/>
    <w:rsid w:val="00EE3E79"/>
    <w:rsid w:val="00EE7D52"/>
    <w:rsid w:val="00EF1BE5"/>
    <w:rsid w:val="00EF48B1"/>
    <w:rsid w:val="00F011B8"/>
    <w:rsid w:val="00F122E7"/>
    <w:rsid w:val="00F14EB8"/>
    <w:rsid w:val="00F15A13"/>
    <w:rsid w:val="00F26D18"/>
    <w:rsid w:val="00F333BB"/>
    <w:rsid w:val="00F440B7"/>
    <w:rsid w:val="00F47DE4"/>
    <w:rsid w:val="00F47E9F"/>
    <w:rsid w:val="00F56E5D"/>
    <w:rsid w:val="00F631D1"/>
    <w:rsid w:val="00F8129C"/>
    <w:rsid w:val="00F85527"/>
    <w:rsid w:val="00F944AA"/>
    <w:rsid w:val="00F95AC2"/>
    <w:rsid w:val="00FA70B0"/>
    <w:rsid w:val="00FB0086"/>
    <w:rsid w:val="00FB0418"/>
    <w:rsid w:val="00FB2131"/>
    <w:rsid w:val="00FB3C3D"/>
    <w:rsid w:val="00FB720F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6205E-91A4-4296-880B-A47B75EF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4B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056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4F1806"/>
    <w:pPr>
      <w:spacing w:before="100" w:beforeAutospacing="1" w:after="100" w:afterAutospacing="1"/>
    </w:pPr>
    <w:rPr>
      <w:lang w:val="ru-RU"/>
    </w:rPr>
  </w:style>
  <w:style w:type="paragraph" w:styleId="2">
    <w:name w:val="Body Text 2"/>
    <w:basedOn w:val="a"/>
    <w:rsid w:val="004F1806"/>
    <w:pPr>
      <w:spacing w:after="120" w:line="480" w:lineRule="auto"/>
    </w:pPr>
    <w:rPr>
      <w:lang w:val="ru-RU"/>
    </w:rPr>
  </w:style>
  <w:style w:type="character" w:styleId="a6">
    <w:name w:val="Strong"/>
    <w:qFormat/>
    <w:rsid w:val="004F1806"/>
    <w:rPr>
      <w:b/>
      <w:bCs/>
    </w:rPr>
  </w:style>
  <w:style w:type="paragraph" w:customStyle="1" w:styleId="msonormal1">
    <w:name w:val="msonormal1"/>
    <w:basedOn w:val="a"/>
    <w:rsid w:val="00BE7384"/>
    <w:pPr>
      <w:spacing w:before="100" w:beforeAutospacing="1" w:after="100" w:afterAutospacing="1"/>
    </w:pPr>
    <w:rPr>
      <w:lang w:val="ru-RU"/>
    </w:rPr>
  </w:style>
  <w:style w:type="character" w:customStyle="1" w:styleId="grame">
    <w:name w:val="grame"/>
    <w:basedOn w:val="a0"/>
    <w:rsid w:val="00BE7384"/>
  </w:style>
  <w:style w:type="paragraph" w:styleId="a7">
    <w:name w:val="Body Text"/>
    <w:basedOn w:val="a"/>
    <w:link w:val="a8"/>
    <w:rsid w:val="00A0492B"/>
    <w:pPr>
      <w:spacing w:after="120"/>
    </w:pPr>
  </w:style>
  <w:style w:type="character" w:customStyle="1" w:styleId="a8">
    <w:name w:val="Основной текст Знак"/>
    <w:link w:val="a7"/>
    <w:rsid w:val="00A0492B"/>
    <w:rPr>
      <w:sz w:val="24"/>
      <w:szCs w:val="24"/>
      <w:lang w:val="en-US"/>
    </w:rPr>
  </w:style>
  <w:style w:type="character" w:customStyle="1" w:styleId="20">
    <w:name w:val="Заголовок №2_"/>
    <w:link w:val="21"/>
    <w:uiPriority w:val="99"/>
    <w:locked/>
    <w:rsid w:val="00A0492B"/>
    <w:rPr>
      <w:rFonts w:ascii="Book Antiqua" w:hAnsi="Book Antiqua" w:cs="Book Antiqua"/>
      <w:sz w:val="43"/>
      <w:szCs w:val="43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A0492B"/>
    <w:pPr>
      <w:shd w:val="clear" w:color="auto" w:fill="FFFFFF"/>
      <w:spacing w:before="240" w:line="485" w:lineRule="exact"/>
      <w:outlineLvl w:val="1"/>
    </w:pPr>
    <w:rPr>
      <w:rFonts w:ascii="Book Antiqua" w:hAnsi="Book Antiqua"/>
      <w:sz w:val="43"/>
      <w:szCs w:val="43"/>
    </w:rPr>
  </w:style>
  <w:style w:type="paragraph" w:styleId="a9">
    <w:name w:val="No Spacing"/>
    <w:uiPriority w:val="1"/>
    <w:qFormat/>
    <w:rsid w:val="009370CF"/>
    <w:rPr>
      <w:sz w:val="24"/>
      <w:szCs w:val="24"/>
    </w:rPr>
  </w:style>
  <w:style w:type="paragraph" w:customStyle="1" w:styleId="HTML1">
    <w:name w:val="Стандартный HTML1"/>
    <w:basedOn w:val="a"/>
    <w:rsid w:val="00320B66"/>
    <w:pPr>
      <w:suppressAutoHyphens/>
      <w:spacing w:after="200" w:line="276" w:lineRule="auto"/>
    </w:pPr>
    <w:rPr>
      <w:rFonts w:ascii="Calibri" w:eastAsia="Lucida Sans Unicode" w:hAnsi="Calibri" w:cs="MS Mincho"/>
      <w:kern w:val="1"/>
      <w:sz w:val="22"/>
      <w:szCs w:val="22"/>
      <w:lang w:val="ru-RU" w:eastAsia="ar-SA"/>
    </w:rPr>
  </w:style>
  <w:style w:type="character" w:customStyle="1" w:styleId="apple-style-span">
    <w:name w:val="apple-style-span"/>
    <w:rsid w:val="009075D3"/>
  </w:style>
  <w:style w:type="paragraph" w:customStyle="1" w:styleId="1">
    <w:name w:val="Абзац списка1"/>
    <w:basedOn w:val="a"/>
    <w:rsid w:val="00602349"/>
    <w:pPr>
      <w:suppressAutoHyphens/>
      <w:spacing w:after="200" w:line="276" w:lineRule="auto"/>
    </w:pPr>
    <w:rPr>
      <w:rFonts w:ascii="Calibri" w:eastAsia="Lucida Sans Unicode" w:hAnsi="Calibri" w:cs="MS Mincho"/>
      <w:kern w:val="1"/>
      <w:sz w:val="22"/>
      <w:szCs w:val="22"/>
      <w:lang w:val="ru-RU" w:eastAsia="ar-SA"/>
    </w:rPr>
  </w:style>
  <w:style w:type="paragraph" w:customStyle="1" w:styleId="aa">
    <w:name w:val="Содержимое таблицы"/>
    <w:basedOn w:val="a"/>
    <w:rsid w:val="00FF330A"/>
    <w:pPr>
      <w:widowControl w:val="0"/>
      <w:suppressLineNumbers/>
      <w:suppressAutoHyphens/>
    </w:pPr>
    <w:rPr>
      <w:rFonts w:eastAsia="DejaVu Sans" w:cs="DejaVu Sans"/>
      <w:kern w:val="1"/>
      <w:lang w:val="ru-RU" w:eastAsia="hi-IN" w:bidi="hi-IN"/>
    </w:rPr>
  </w:style>
  <w:style w:type="paragraph" w:styleId="ab">
    <w:name w:val="header"/>
    <w:basedOn w:val="a"/>
    <w:link w:val="ac"/>
    <w:rsid w:val="00E07D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07D29"/>
    <w:rPr>
      <w:sz w:val="24"/>
      <w:szCs w:val="24"/>
      <w:lang w:val="en-US"/>
    </w:rPr>
  </w:style>
  <w:style w:type="paragraph" w:styleId="ad">
    <w:name w:val="footer"/>
    <w:basedOn w:val="a"/>
    <w:link w:val="ae"/>
    <w:uiPriority w:val="99"/>
    <w:rsid w:val="00E07D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07D29"/>
    <w:rPr>
      <w:sz w:val="24"/>
      <w:szCs w:val="24"/>
      <w:lang w:val="en-US"/>
    </w:rPr>
  </w:style>
  <w:style w:type="paragraph" w:customStyle="1" w:styleId="10">
    <w:name w:val="Абзац списка1"/>
    <w:basedOn w:val="a"/>
    <w:rsid w:val="0061367A"/>
    <w:pPr>
      <w:suppressAutoHyphens/>
      <w:spacing w:after="200" w:line="276" w:lineRule="auto"/>
    </w:pPr>
    <w:rPr>
      <w:rFonts w:ascii="Calibri" w:eastAsia="Lucida Sans Unicode" w:hAnsi="Calibri" w:cs="font184"/>
      <w:kern w:val="1"/>
      <w:sz w:val="22"/>
      <w:szCs w:val="22"/>
      <w:lang w:val="ru-RU" w:eastAsia="ar-SA"/>
    </w:rPr>
  </w:style>
  <w:style w:type="paragraph" w:styleId="af">
    <w:name w:val="List Paragraph"/>
    <w:basedOn w:val="a"/>
    <w:uiPriority w:val="34"/>
    <w:qFormat/>
    <w:rsid w:val="00B56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HTML10">
    <w:name w:val="Стандартный HTML1"/>
    <w:basedOn w:val="a"/>
    <w:rsid w:val="009B3C0B"/>
    <w:pPr>
      <w:suppressAutoHyphens/>
      <w:spacing w:after="200" w:line="276" w:lineRule="auto"/>
    </w:pPr>
    <w:rPr>
      <w:rFonts w:ascii="Calibri" w:eastAsia="Lucida Sans Unicode" w:hAnsi="Calibri" w:cs="font184"/>
      <w:kern w:val="2"/>
      <w:sz w:val="22"/>
      <w:szCs w:val="22"/>
      <w:lang w:val="ru-RU" w:eastAsia="ar-SA"/>
    </w:rPr>
  </w:style>
  <w:style w:type="character" w:styleId="af0">
    <w:name w:val="Emphasis"/>
    <w:basedOn w:val="a0"/>
    <w:qFormat/>
    <w:rsid w:val="000D1A04"/>
    <w:rPr>
      <w:i/>
      <w:iCs/>
    </w:rPr>
  </w:style>
  <w:style w:type="character" w:styleId="af1">
    <w:name w:val="Placeholder Text"/>
    <w:basedOn w:val="a0"/>
    <w:uiPriority w:val="99"/>
    <w:semiHidden/>
    <w:rsid w:val="003A7562"/>
    <w:rPr>
      <w:color w:val="808080"/>
    </w:rPr>
  </w:style>
  <w:style w:type="character" w:customStyle="1" w:styleId="mn">
    <w:name w:val="mn"/>
    <w:basedOn w:val="a0"/>
    <w:rsid w:val="004A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экспертном совете по проверке экзаменационных материалов</vt:lpstr>
    </vt:vector>
  </TitlesOfParts>
  <Company>Microsoft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экспертном совете по проверке экзаменационных материалов</dc:title>
  <dc:creator>Директор</dc:creator>
  <cp:lastModifiedBy>Кадочникова Татьяна Витальевна</cp:lastModifiedBy>
  <cp:revision>2</cp:revision>
  <cp:lastPrinted>2025-03-20T07:28:00Z</cp:lastPrinted>
  <dcterms:created xsi:type="dcterms:W3CDTF">2025-04-14T11:38:00Z</dcterms:created>
  <dcterms:modified xsi:type="dcterms:W3CDTF">2025-04-14T11:38:00Z</dcterms:modified>
</cp:coreProperties>
</file>