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C3A" w:rsidRPr="00911645" w:rsidRDefault="00A30C91" w:rsidP="001172B6">
      <w:pPr>
        <w:pStyle w:val="HTML10"/>
        <w:spacing w:after="0" w:line="240" w:lineRule="auto"/>
        <w:rPr>
          <w:b/>
          <w:sz w:val="28"/>
          <w:szCs w:val="28"/>
        </w:rPr>
      </w:pPr>
      <w:r w:rsidRPr="004732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8126B" w:rsidRPr="00911645">
        <w:rPr>
          <w:b/>
          <w:sz w:val="28"/>
          <w:szCs w:val="28"/>
        </w:rPr>
        <w:t>Демоверсия и</w:t>
      </w:r>
      <w:r w:rsidR="00124C3A" w:rsidRPr="00911645">
        <w:rPr>
          <w:b/>
          <w:sz w:val="28"/>
          <w:szCs w:val="28"/>
        </w:rPr>
        <w:t>тогов</w:t>
      </w:r>
      <w:r w:rsidR="0078126B" w:rsidRPr="00911645">
        <w:rPr>
          <w:b/>
          <w:sz w:val="28"/>
          <w:szCs w:val="28"/>
        </w:rPr>
        <w:t>ой</w:t>
      </w:r>
      <w:r w:rsidR="00124C3A" w:rsidRPr="00911645">
        <w:rPr>
          <w:b/>
          <w:sz w:val="28"/>
          <w:szCs w:val="28"/>
        </w:rPr>
        <w:t xml:space="preserve"> работ</w:t>
      </w:r>
      <w:r w:rsidR="00911645" w:rsidRPr="00911645">
        <w:rPr>
          <w:b/>
          <w:sz w:val="28"/>
          <w:szCs w:val="28"/>
        </w:rPr>
        <w:t>ы</w:t>
      </w:r>
      <w:r w:rsidR="00124C3A" w:rsidRPr="00911645">
        <w:rPr>
          <w:b/>
          <w:sz w:val="28"/>
          <w:szCs w:val="28"/>
        </w:rPr>
        <w:t xml:space="preserve"> по алгебре 8 класс</w:t>
      </w:r>
      <w:r w:rsidR="00911645" w:rsidRPr="00911645">
        <w:rPr>
          <w:b/>
          <w:sz w:val="28"/>
          <w:szCs w:val="28"/>
        </w:rPr>
        <w:t xml:space="preserve"> (углубленное изучение)</w:t>
      </w:r>
      <w:r w:rsidR="00124C3A" w:rsidRPr="00911645">
        <w:rPr>
          <w:b/>
          <w:sz w:val="28"/>
          <w:szCs w:val="28"/>
        </w:rPr>
        <w:t>1</w:t>
      </w:r>
    </w:p>
    <w:p w:rsidR="00124C3A" w:rsidRPr="00911645" w:rsidRDefault="00124C3A" w:rsidP="00124C3A">
      <w:pPr>
        <w:rPr>
          <w:b/>
          <w:sz w:val="28"/>
          <w:szCs w:val="28"/>
          <w:lang w:val="ru-RU"/>
        </w:rPr>
      </w:pPr>
      <w:r w:rsidRPr="00911645">
        <w:rPr>
          <w:b/>
          <w:sz w:val="28"/>
          <w:szCs w:val="28"/>
          <w:u w:val="single"/>
          <w:lang w:val="ru-RU"/>
        </w:rPr>
        <w:t>ЧАСТЬ 1</w:t>
      </w:r>
      <w:r w:rsidRPr="00911645">
        <w:rPr>
          <w:b/>
          <w:sz w:val="28"/>
          <w:szCs w:val="28"/>
          <w:lang w:val="ru-RU"/>
        </w:rPr>
        <w:t xml:space="preserve">    </w:t>
      </w:r>
    </w:p>
    <w:p w:rsidR="00124C3A" w:rsidRPr="00911645" w:rsidRDefault="00124C3A" w:rsidP="00124C3A">
      <w:pPr>
        <w:rPr>
          <w:i/>
          <w:sz w:val="28"/>
          <w:szCs w:val="28"/>
          <w:lang w:val="ru-RU"/>
        </w:rPr>
      </w:pPr>
      <w:r w:rsidRPr="00911645">
        <w:rPr>
          <w:i/>
          <w:sz w:val="28"/>
          <w:szCs w:val="28"/>
          <w:lang w:val="ru-RU"/>
        </w:rPr>
        <w:t xml:space="preserve">Ответы к заданиям 1, </w:t>
      </w:r>
      <w:proofErr w:type="gramStart"/>
      <w:r w:rsidRPr="00911645">
        <w:rPr>
          <w:i/>
          <w:sz w:val="28"/>
          <w:szCs w:val="28"/>
          <w:lang w:val="ru-RU"/>
        </w:rPr>
        <w:t>7  запишите</w:t>
      </w:r>
      <w:proofErr w:type="gramEnd"/>
      <w:r w:rsidRPr="00911645">
        <w:rPr>
          <w:i/>
          <w:sz w:val="28"/>
          <w:szCs w:val="28"/>
          <w:lang w:val="ru-RU"/>
        </w:rPr>
        <w:t xml:space="preserve"> в бланк ответов в виде одной  цифры или последовательности цифр без пробелов и запятых, которая соответствует номеру правильного ответа.</w:t>
      </w:r>
    </w:p>
    <w:p w:rsidR="00124C3A" w:rsidRPr="00911645" w:rsidRDefault="00124C3A" w:rsidP="00124C3A">
      <w:pPr>
        <w:rPr>
          <w:i/>
          <w:sz w:val="28"/>
          <w:szCs w:val="28"/>
          <w:lang w:val="ru-RU"/>
        </w:rPr>
      </w:pPr>
      <w:r w:rsidRPr="00911645">
        <w:rPr>
          <w:i/>
          <w:sz w:val="28"/>
          <w:szCs w:val="28"/>
          <w:lang w:val="ru-RU"/>
        </w:rPr>
        <w:t xml:space="preserve">В заданиях 2 – 6, 8 – 9 в бланк ответов запишите полученный ответ. </w:t>
      </w:r>
    </w:p>
    <w:p w:rsidR="00124C3A" w:rsidRPr="00911645" w:rsidRDefault="00124C3A" w:rsidP="00124C3A">
      <w:pPr>
        <w:pStyle w:val="af"/>
        <w:numPr>
          <w:ilvl w:val="0"/>
          <w:numId w:val="29"/>
        </w:numPr>
        <w:ind w:left="567" w:hanging="567"/>
        <w:rPr>
          <w:rFonts w:ascii="Times New Roman" w:hAnsi="Times New Roman"/>
          <w:sz w:val="28"/>
          <w:szCs w:val="28"/>
        </w:rPr>
      </w:pPr>
      <w:r w:rsidRPr="00911645">
        <w:rPr>
          <w:rFonts w:ascii="Times New Roman" w:hAnsi="Times New Roman"/>
          <w:sz w:val="28"/>
          <w:szCs w:val="28"/>
        </w:rPr>
        <w:t xml:space="preserve">Из данных выражений </w:t>
      </w:r>
      <m:oMath>
        <m:r>
          <w:rPr>
            <w:rFonts w:ascii="Cambria Math" w:hAnsi="Cambria Math"/>
            <w:sz w:val="28"/>
            <w:szCs w:val="28"/>
          </w:rPr>
          <m:t>в</m:t>
        </m:r>
      </m:oMath>
      <w:r w:rsidRPr="00911645">
        <w:rPr>
          <w:rFonts w:ascii="Times New Roman" w:hAnsi="Times New Roman"/>
          <w:sz w:val="28"/>
          <w:szCs w:val="28"/>
        </w:rPr>
        <w:t xml:space="preserve">ыпишите номера тех, которые не имеют смысла при </w:t>
      </w:r>
      <m:oMath>
        <m:r>
          <w:rPr>
            <w:rFonts w:ascii="Cambria Math" w:hAnsi="Cambria Math"/>
            <w:sz w:val="28"/>
            <w:szCs w:val="28"/>
          </w:rPr>
          <m:t>x=0</m:t>
        </m:r>
      </m:oMath>
      <w:r w:rsidRPr="00911645">
        <w:rPr>
          <w:rFonts w:ascii="Times New Roman" w:hAnsi="Times New Roman"/>
          <w:sz w:val="28"/>
          <w:szCs w:val="28"/>
        </w:rPr>
        <w:t>?</w:t>
      </w:r>
    </w:p>
    <w:p w:rsidR="00124C3A" w:rsidRPr="00911645" w:rsidRDefault="00124C3A" w:rsidP="00124C3A">
      <w:pPr>
        <w:pStyle w:val="af"/>
        <w:ind w:left="567" w:hanging="567"/>
        <w:rPr>
          <w:rFonts w:ascii="Times New Roman" w:hAnsi="Times New Roman"/>
          <w:sz w:val="28"/>
          <w:szCs w:val="28"/>
        </w:rPr>
      </w:pPr>
      <w:r w:rsidRPr="00911645">
        <w:rPr>
          <w:rFonts w:ascii="Times New Roman" w:hAnsi="Times New Roman"/>
          <w:sz w:val="28"/>
          <w:szCs w:val="28"/>
        </w:rPr>
        <w:t xml:space="preserve">           1)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3x+4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en>
        </m:f>
      </m:oMath>
      <w:r w:rsidRPr="00911645">
        <w:rPr>
          <w:rFonts w:ascii="Times New Roman" w:hAnsi="Times New Roman"/>
          <w:sz w:val="28"/>
          <w:szCs w:val="28"/>
        </w:rPr>
        <w:t xml:space="preserve">               2)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x+4</m:t>
            </m:r>
          </m:den>
        </m:f>
      </m:oMath>
      <w:r w:rsidRPr="00911645">
        <w:rPr>
          <w:rFonts w:ascii="Times New Roman" w:hAnsi="Times New Roman"/>
          <w:sz w:val="28"/>
          <w:szCs w:val="28"/>
        </w:rPr>
        <w:t xml:space="preserve">                     3)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x+7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+6x</m:t>
            </m:r>
          </m:den>
        </m:f>
      </m:oMath>
      <w:r w:rsidRPr="00911645">
        <w:rPr>
          <w:rFonts w:ascii="Times New Roman" w:hAnsi="Times New Roman"/>
          <w:sz w:val="28"/>
          <w:szCs w:val="28"/>
        </w:rPr>
        <w:t xml:space="preserve">                    4)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x+ 5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</m:t>
        </m:r>
      </m:oMath>
    </w:p>
    <w:p w:rsidR="00124C3A" w:rsidRPr="00911645" w:rsidRDefault="00124C3A" w:rsidP="00124C3A">
      <w:pPr>
        <w:pStyle w:val="af"/>
        <w:ind w:left="567"/>
        <w:rPr>
          <w:rFonts w:ascii="Times New Roman" w:hAnsi="Times New Roman"/>
          <w:sz w:val="28"/>
          <w:szCs w:val="28"/>
        </w:rPr>
      </w:pPr>
      <w:r w:rsidRPr="00911645">
        <w:rPr>
          <w:rFonts w:ascii="Times New Roman" w:hAnsi="Times New Roman"/>
          <w:sz w:val="28"/>
          <w:szCs w:val="28"/>
        </w:rPr>
        <w:t>Запишите в ответе соответствующие номера.</w:t>
      </w:r>
    </w:p>
    <w:p w:rsidR="00124C3A" w:rsidRPr="00911645" w:rsidRDefault="00124C3A" w:rsidP="00124C3A">
      <w:pPr>
        <w:pStyle w:val="af"/>
        <w:numPr>
          <w:ilvl w:val="0"/>
          <w:numId w:val="29"/>
        </w:numPr>
        <w:ind w:left="567" w:hanging="567"/>
        <w:rPr>
          <w:rFonts w:ascii="Times New Roman" w:hAnsi="Times New Roman"/>
          <w:sz w:val="28"/>
          <w:szCs w:val="28"/>
        </w:rPr>
      </w:pPr>
      <w:r w:rsidRPr="00911645">
        <w:rPr>
          <w:rFonts w:ascii="Times New Roman" w:hAnsi="Times New Roman"/>
          <w:sz w:val="28"/>
          <w:szCs w:val="28"/>
        </w:rPr>
        <w:t xml:space="preserve">Упростите выражение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+yx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16x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911645">
        <w:rPr>
          <w:rFonts w:ascii="Times New Roman" w:hAnsi="Times New Roman"/>
          <w:sz w:val="28"/>
          <w:szCs w:val="28"/>
        </w:rPr>
        <w:t xml:space="preserve"> и найдите его значение при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 xml:space="preserve">=-199.6, 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=-63.</m:t>
        </m:r>
      </m:oMath>
      <w:r w:rsidRPr="00911645">
        <w:rPr>
          <w:rFonts w:ascii="Times New Roman" w:hAnsi="Times New Roman"/>
          <w:sz w:val="28"/>
          <w:szCs w:val="28"/>
        </w:rPr>
        <w:t xml:space="preserve"> В ответе запишите найденное значение.</w:t>
      </w:r>
    </w:p>
    <w:p w:rsidR="00124C3A" w:rsidRPr="00911645" w:rsidRDefault="00124C3A" w:rsidP="00124C3A">
      <w:pPr>
        <w:pStyle w:val="af"/>
        <w:numPr>
          <w:ilvl w:val="0"/>
          <w:numId w:val="29"/>
        </w:numPr>
        <w:ind w:left="567" w:hanging="567"/>
        <w:rPr>
          <w:rFonts w:ascii="Times New Roman" w:hAnsi="Times New Roman"/>
          <w:sz w:val="28"/>
          <w:szCs w:val="28"/>
        </w:rPr>
      </w:pPr>
      <w:r w:rsidRPr="00911645">
        <w:rPr>
          <w:rFonts w:ascii="Times New Roman" w:hAnsi="Times New Roman"/>
          <w:sz w:val="28"/>
          <w:szCs w:val="28"/>
        </w:rPr>
        <w:t xml:space="preserve">Найдите значение выражения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-8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-9</m:t>
                </m:r>
              </m:sup>
            </m:sSup>
          </m:den>
        </m:f>
      </m:oMath>
    </w:p>
    <w:p w:rsidR="00124C3A" w:rsidRPr="00911645" w:rsidRDefault="00124C3A" w:rsidP="00124C3A">
      <w:pPr>
        <w:pStyle w:val="af"/>
        <w:numPr>
          <w:ilvl w:val="0"/>
          <w:numId w:val="29"/>
        </w:numPr>
        <w:ind w:left="567" w:hanging="567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911645">
        <w:rPr>
          <w:rFonts w:ascii="Times New Roman" w:hAnsi="Times New Roman"/>
          <w:sz w:val="28"/>
          <w:szCs w:val="28"/>
        </w:rPr>
        <w:t>Запишите число 2</w:t>
      </w:r>
      <w:r w:rsidR="00A0145B" w:rsidRPr="00911645">
        <w:rPr>
          <w:rFonts w:ascii="Times New Roman" w:hAnsi="Times New Roman"/>
          <w:sz w:val="28"/>
          <w:szCs w:val="28"/>
        </w:rPr>
        <w:t>66</w:t>
      </w:r>
      <w:r w:rsidRPr="00911645">
        <w:rPr>
          <w:rFonts w:ascii="Times New Roman" w:hAnsi="Times New Roman"/>
          <w:sz w:val="28"/>
          <w:szCs w:val="28"/>
        </w:rPr>
        <w:t>5000 в стандартном виде</w:t>
      </w:r>
    </w:p>
    <w:p w:rsidR="00124C3A" w:rsidRPr="00911645" w:rsidRDefault="00124C3A" w:rsidP="00124C3A">
      <w:pPr>
        <w:pStyle w:val="af"/>
        <w:numPr>
          <w:ilvl w:val="0"/>
          <w:numId w:val="29"/>
        </w:numPr>
        <w:ind w:left="567" w:hanging="567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Сократите дробь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-10x+25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-7x+10</m:t>
            </m:r>
          </m:den>
        </m:f>
      </m:oMath>
    </w:p>
    <w:p w:rsidR="00124C3A" w:rsidRPr="00911645" w:rsidRDefault="00124C3A" w:rsidP="00124C3A">
      <w:pPr>
        <w:pStyle w:val="af"/>
        <w:numPr>
          <w:ilvl w:val="0"/>
          <w:numId w:val="29"/>
        </w:numPr>
        <w:ind w:left="567" w:hanging="567"/>
        <w:rPr>
          <w:rFonts w:ascii="Times New Roman" w:hAnsi="Times New Roman"/>
          <w:sz w:val="28"/>
          <w:szCs w:val="28"/>
        </w:rPr>
      </w:pPr>
      <w:r w:rsidRPr="00911645">
        <w:rPr>
          <w:rFonts w:ascii="Times New Roman" w:hAnsi="Times New Roman"/>
          <w:sz w:val="28"/>
          <w:szCs w:val="28"/>
        </w:rPr>
        <w:t xml:space="preserve">Найдите значение выражения </w:t>
      </w:r>
      <m:oMath>
        <m:r>
          <w:rPr>
            <w:rFonts w:ascii="Cambria Math" w:hAnsi="Cambria Math"/>
            <w:sz w:val="28"/>
            <w:szCs w:val="28"/>
          </w:rPr>
          <m:t>5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</m:rad>
        <m:r>
          <w:rPr>
            <w:rFonts w:ascii="Cambria Math" w:hAnsi="Cambria Math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  <m:r>
          <w:rPr>
            <w:rFonts w:ascii="Cambria Math" w:hAnsi="Cambria Math"/>
            <w:sz w:val="28"/>
            <w:szCs w:val="28"/>
          </w:rPr>
          <m:t>∙12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35</m:t>
            </m:r>
          </m:e>
        </m:rad>
      </m:oMath>
    </w:p>
    <w:p w:rsidR="00124C3A" w:rsidRPr="00911645" w:rsidRDefault="00124C3A" w:rsidP="00124C3A">
      <w:pPr>
        <w:pStyle w:val="af"/>
        <w:widowControl w:val="0"/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MS Mincho" w:hAnsi="Times New Roman"/>
          <w:kern w:val="2"/>
          <w:sz w:val="28"/>
          <w:szCs w:val="28"/>
          <w:lang w:eastAsia="ja-JP"/>
        </w:rPr>
      </w:pPr>
      <w:r w:rsidRPr="00911645">
        <w:rPr>
          <w:rFonts w:ascii="Times New Roman" w:eastAsia="MS Mincho" w:hAnsi="Times New Roman"/>
          <w:kern w:val="2"/>
          <w:sz w:val="28"/>
          <w:szCs w:val="28"/>
          <w:lang w:eastAsia="ja-JP"/>
        </w:rPr>
        <w:t>Выберите иррациональное</w:t>
      </w:r>
      <w:r w:rsidR="007D7B2C" w:rsidRPr="00911645">
        <w:rPr>
          <w:rFonts w:ascii="Times New Roman" w:eastAsia="MS Mincho" w:hAnsi="Times New Roman"/>
          <w:kern w:val="2"/>
          <w:sz w:val="28"/>
          <w:szCs w:val="28"/>
          <w:lang w:eastAsia="ja-JP"/>
        </w:rPr>
        <w:t xml:space="preserve"> число</w:t>
      </w:r>
    </w:p>
    <w:p w:rsidR="00911645" w:rsidRPr="00911645" w:rsidRDefault="00911645" w:rsidP="00A0145B">
      <w:pPr>
        <w:pStyle w:val="af"/>
        <w:widowControl w:val="0"/>
        <w:tabs>
          <w:tab w:val="left" w:pos="2127"/>
          <w:tab w:val="left" w:pos="4536"/>
          <w:tab w:val="left" w:pos="6096"/>
          <w:tab w:val="left" w:pos="7938"/>
        </w:tabs>
        <w:autoSpaceDE w:val="0"/>
        <w:autoSpaceDN w:val="0"/>
        <w:adjustRightInd w:val="0"/>
        <w:jc w:val="both"/>
        <w:rPr>
          <w:rFonts w:ascii="Times New Roman" w:eastAsia="MS Mincho" w:hAnsi="Times New Roman"/>
          <w:kern w:val="2"/>
          <w:sz w:val="28"/>
          <w:lang w:eastAsia="ja-JP"/>
        </w:rPr>
        <w:sectPr w:rsidR="00911645" w:rsidRPr="00911645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145B" w:rsidRPr="00911645" w:rsidRDefault="00A0145B" w:rsidP="00A0145B">
      <w:pPr>
        <w:pStyle w:val="af"/>
        <w:widowControl w:val="0"/>
        <w:tabs>
          <w:tab w:val="left" w:pos="2127"/>
          <w:tab w:val="left" w:pos="4536"/>
          <w:tab w:val="left" w:pos="6096"/>
          <w:tab w:val="left" w:pos="7938"/>
        </w:tabs>
        <w:autoSpaceDE w:val="0"/>
        <w:autoSpaceDN w:val="0"/>
        <w:adjustRightInd w:val="0"/>
        <w:jc w:val="both"/>
        <w:rPr>
          <w:rFonts w:ascii="Times New Roman" w:eastAsia="MS Mincho" w:hAnsi="Times New Roman"/>
          <w:kern w:val="2"/>
          <w:sz w:val="28"/>
          <w:lang w:eastAsia="ja-JP"/>
        </w:rPr>
      </w:pPr>
      <w:r w:rsidRPr="00911645">
        <w:rPr>
          <w:rFonts w:ascii="Times New Roman" w:eastAsia="MS Mincho" w:hAnsi="Times New Roman"/>
          <w:kern w:val="2"/>
          <w:sz w:val="28"/>
          <w:lang w:eastAsia="ja-JP"/>
        </w:rPr>
        <w:lastRenderedPageBreak/>
        <w:t>1) -</w:t>
      </w:r>
      <m:oMath>
        <m:r>
          <w:rPr>
            <w:rFonts w:ascii="Cambria Math" w:eastAsia="MS Mincho" w:hAnsi="Times New Roman"/>
            <w:kern w:val="2"/>
            <w:sz w:val="28"/>
            <w:lang w:eastAsia="ja-JP"/>
          </w:rPr>
          <m:t>3</m:t>
        </m:r>
        <m:d>
          <m:dPr>
            <m:ctrlPr>
              <w:rPr>
                <w:rFonts w:ascii="Cambria Math" w:eastAsia="MS Mincho" w:hAnsi="Times New Roman"/>
                <w:i/>
                <w:kern w:val="2"/>
                <w:sz w:val="28"/>
                <w:lang w:eastAsia="ja-JP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MS Mincho" w:hAnsi="Times New Roman"/>
                    <w:i/>
                    <w:kern w:val="2"/>
                    <w:sz w:val="28"/>
                    <w:lang w:eastAsia="ja-JP"/>
                  </w:rPr>
                </m:ctrlPr>
              </m:radPr>
              <m:deg/>
              <m:e>
                <m:r>
                  <w:rPr>
                    <w:rFonts w:ascii="Cambria Math" w:eastAsia="MS Mincho" w:hAnsi="Times New Roman"/>
                    <w:kern w:val="2"/>
                    <w:sz w:val="28"/>
                    <w:lang w:eastAsia="ja-JP"/>
                  </w:rPr>
                  <m:t>7</m:t>
                </m:r>
              </m:e>
            </m:rad>
            <m:r>
              <w:rPr>
                <w:rFonts w:ascii="Cambria Math" w:eastAsia="MS Mincho" w:hAnsi="Times New Roman"/>
                <w:kern w:val="2"/>
                <w:sz w:val="28"/>
                <w:lang w:eastAsia="ja-JP"/>
              </w:rPr>
              <m:t>+2</m:t>
            </m:r>
          </m:e>
        </m:d>
        <m:r>
          <w:rPr>
            <w:rFonts w:ascii="Cambria Math" w:eastAsia="MS Mincho" w:hAnsi="Times New Roman"/>
            <w:kern w:val="2"/>
            <w:sz w:val="28"/>
            <w:lang w:eastAsia="ja-JP"/>
          </w:rPr>
          <m:t xml:space="preserve">; </m:t>
        </m:r>
      </m:oMath>
    </w:p>
    <w:p w:rsidR="00A0145B" w:rsidRPr="00911645" w:rsidRDefault="00A0145B" w:rsidP="00A0145B">
      <w:pPr>
        <w:pStyle w:val="af"/>
        <w:widowControl w:val="0"/>
        <w:tabs>
          <w:tab w:val="left" w:pos="2127"/>
          <w:tab w:val="left" w:pos="4536"/>
          <w:tab w:val="left" w:pos="6096"/>
          <w:tab w:val="left" w:pos="7938"/>
        </w:tabs>
        <w:autoSpaceDE w:val="0"/>
        <w:autoSpaceDN w:val="0"/>
        <w:adjustRightInd w:val="0"/>
        <w:jc w:val="both"/>
        <w:rPr>
          <w:rFonts w:ascii="Times New Roman" w:eastAsia="MS Mincho" w:hAnsi="Times New Roman"/>
          <w:kern w:val="2"/>
          <w:sz w:val="28"/>
          <w:lang w:eastAsia="ja-JP"/>
        </w:rPr>
      </w:pPr>
      <w:r w:rsidRPr="00911645">
        <w:rPr>
          <w:rFonts w:ascii="Times New Roman" w:eastAsia="MS Mincho" w:hAnsi="Times New Roman"/>
          <w:kern w:val="2"/>
          <w:sz w:val="28"/>
          <w:lang w:eastAsia="ja-JP"/>
        </w:rPr>
        <w:t xml:space="preserve">2) </w:t>
      </w:r>
      <w:r w:rsidR="00C93ABE" w:rsidRPr="00911645">
        <w:rPr>
          <w:rFonts w:ascii="Times New Roman" w:eastAsia="MS Mincho" w:hAnsi="Times New Roman"/>
          <w:kern w:val="2"/>
          <w:sz w:val="28"/>
          <w:lang w:eastAsia="ja-JP"/>
        </w:rPr>
        <w:fldChar w:fldCharType="begin"/>
      </w:r>
      <w:r w:rsidRPr="00911645">
        <w:rPr>
          <w:rFonts w:ascii="Times New Roman" w:eastAsia="MS Mincho" w:hAnsi="Times New Roman"/>
          <w:kern w:val="2"/>
          <w:sz w:val="28"/>
          <w:lang w:eastAsia="ja-JP"/>
        </w:rPr>
        <w:instrText xml:space="preserve"> QUOTE </w:instrText>
      </w:r>
      <m:oMath>
        <m:r>
          <m:rPr>
            <m:sty m:val="p"/>
          </m:rPr>
          <w:rPr>
            <w:rFonts w:ascii="Cambria Math" w:eastAsia="MS Mincho" w:hAnsi="Times New Roman"/>
            <w:w w:val="98"/>
            <w:kern w:val="2"/>
            <w:sz w:val="28"/>
            <w:lang w:eastAsia="ja-JP"/>
          </w:rPr>
          <m:t xml:space="preserve"> </m:t>
        </m:r>
        <m:d>
          <m:dPr>
            <m:ctrlPr>
              <w:rPr>
                <w:rFonts w:ascii="Cambria Math" w:eastAsia="MS Mincho" w:hAnsi="Times New Roman"/>
                <w:i/>
                <w:w w:val="98"/>
                <w:kern w:val="2"/>
                <w:sz w:val="28"/>
                <w:lang w:eastAsia="ja-JP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MS Mincho" w:hAnsi="Times New Roman"/>
                    <w:i/>
                    <w:w w:val="98"/>
                    <w:kern w:val="2"/>
                    <w:sz w:val="28"/>
                    <w:lang w:eastAsia="ja-JP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MS Mincho" w:hAnsi="Times New Roman"/>
                    <w:w w:val="98"/>
                    <w:kern w:val="2"/>
                    <w:sz w:val="28"/>
                    <w:lang w:eastAsia="ja-JP"/>
                  </w:rPr>
                  <m:t>25</m:t>
                </m:r>
              </m:e>
            </m:rad>
            <m:r>
              <m:rPr>
                <m:sty m:val="p"/>
              </m:rPr>
              <w:rPr>
                <w:rFonts w:ascii="Times New Roman" w:eastAsia="MS Mincho" w:hAnsi="Times New Roman"/>
                <w:w w:val="98"/>
                <w:kern w:val="2"/>
                <w:sz w:val="28"/>
                <w:lang w:eastAsia="ja-JP"/>
              </w:rPr>
              <m:t>-</m:t>
            </m:r>
            <m:rad>
              <m:radPr>
                <m:degHide m:val="1"/>
                <m:ctrlPr>
                  <w:rPr>
                    <w:rFonts w:ascii="Cambria Math" w:eastAsia="MS Mincho" w:hAnsi="Times New Roman"/>
                    <w:i/>
                    <w:w w:val="98"/>
                    <w:kern w:val="2"/>
                    <w:sz w:val="28"/>
                    <w:lang w:eastAsia="ja-JP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MS Mincho" w:hAnsi="Times New Roman"/>
                    <w:w w:val="98"/>
                    <w:kern w:val="2"/>
                    <w:sz w:val="28"/>
                    <w:lang w:eastAsia="ja-JP"/>
                  </w:rPr>
                  <m:t>3</m:t>
                </m:r>
              </m:e>
            </m:rad>
          </m:e>
        </m:d>
        <m:r>
          <m:rPr>
            <m:sty m:val="p"/>
          </m:rPr>
          <w:rPr>
            <w:rFonts w:ascii="Times New Roman" w:eastAsia="MS Mincho" w:hAnsi="Times New Roman"/>
            <w:w w:val="98"/>
            <w:kern w:val="2"/>
            <w:sz w:val="28"/>
            <w:lang w:eastAsia="ja-JP"/>
          </w:rPr>
          <m:t>∙</m:t>
        </m:r>
        <m:r>
          <m:rPr>
            <m:sty m:val="p"/>
          </m:rPr>
          <w:rPr>
            <w:rFonts w:ascii="Cambria Math" w:eastAsia="MS Mincho" w:hAnsi="Times New Roman"/>
            <w:w w:val="98"/>
            <w:kern w:val="2"/>
            <w:sz w:val="28"/>
            <w:lang w:eastAsia="ja-JP"/>
          </w:rPr>
          <m:t>(</m:t>
        </m:r>
        <m:rad>
          <m:radPr>
            <m:degHide m:val="1"/>
            <m:ctrlPr>
              <w:rPr>
                <w:rFonts w:ascii="Cambria Math" w:eastAsia="MS Mincho" w:hAnsi="Times New Roman"/>
                <w:i/>
                <w:w w:val="98"/>
                <w:kern w:val="2"/>
                <w:sz w:val="28"/>
                <w:lang w:eastAsia="ja-JP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MS Mincho" w:hAnsi="Times New Roman"/>
                <w:w w:val="98"/>
                <w:kern w:val="2"/>
                <w:sz w:val="28"/>
                <w:lang w:eastAsia="ja-JP"/>
              </w:rPr>
              <m:t>25</m:t>
            </m:r>
          </m:e>
        </m:rad>
        <m:r>
          <m:rPr>
            <m:sty m:val="p"/>
          </m:rPr>
          <w:rPr>
            <w:rFonts w:ascii="Cambria Math" w:eastAsia="MS Mincho" w:hAnsi="Times New Roman"/>
            <w:w w:val="98"/>
            <w:kern w:val="2"/>
            <w:sz w:val="28"/>
            <w:lang w:eastAsia="ja-JP"/>
          </w:rPr>
          <m:t>+</m:t>
        </m:r>
        <m:rad>
          <m:radPr>
            <m:degHide m:val="1"/>
            <m:ctrlPr>
              <w:rPr>
                <w:rFonts w:ascii="Cambria Math" w:eastAsia="MS Mincho" w:hAnsi="Times New Roman"/>
                <w:i/>
                <w:w w:val="98"/>
                <w:kern w:val="2"/>
                <w:sz w:val="28"/>
                <w:lang w:eastAsia="ja-JP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MS Mincho" w:hAnsi="Times New Roman"/>
                <w:w w:val="98"/>
                <w:kern w:val="2"/>
                <w:sz w:val="28"/>
                <w:lang w:eastAsia="ja-JP"/>
              </w:rPr>
              <m:t>3</m:t>
            </m:r>
          </m:e>
        </m:rad>
        <m:r>
          <m:rPr>
            <m:sty m:val="p"/>
          </m:rPr>
          <w:rPr>
            <w:rFonts w:ascii="Cambria Math" w:eastAsia="MS Mincho" w:hAnsi="Times New Roman"/>
            <w:w w:val="98"/>
            <w:kern w:val="2"/>
            <w:sz w:val="28"/>
            <w:lang w:eastAsia="ja-JP"/>
          </w:rPr>
          <m:t>)</m:t>
        </m:r>
      </m:oMath>
      <w:r w:rsidRPr="00911645">
        <w:rPr>
          <w:rFonts w:ascii="Times New Roman" w:eastAsia="MS Mincho" w:hAnsi="Times New Roman"/>
          <w:kern w:val="2"/>
          <w:sz w:val="28"/>
          <w:lang w:eastAsia="ja-JP"/>
        </w:rPr>
        <w:instrText xml:space="preserve"> </w:instrText>
      </w:r>
      <w:r w:rsidR="00C93ABE" w:rsidRPr="00911645">
        <w:rPr>
          <w:rFonts w:ascii="Times New Roman" w:eastAsia="MS Mincho" w:hAnsi="Times New Roman"/>
          <w:kern w:val="2"/>
          <w:sz w:val="28"/>
          <w:lang w:eastAsia="ja-JP"/>
        </w:rPr>
        <w:fldChar w:fldCharType="end"/>
      </w:r>
      <w:r w:rsidRPr="00911645">
        <w:rPr>
          <w:rFonts w:ascii="Times New Roman" w:eastAsia="MS Mincho" w:hAnsi="Times New Roman"/>
          <w:kern w:val="2"/>
          <w:sz w:val="28"/>
          <w:lang w:eastAsia="ja-JP"/>
        </w:rPr>
        <w:t xml:space="preserve">  </w:t>
      </w:r>
      <m:oMath>
        <m:f>
          <m:fPr>
            <m:ctrlPr>
              <w:rPr>
                <w:rFonts w:ascii="Cambria Math" w:eastAsia="MS Mincho" w:hAnsi="Times New Roman"/>
                <w:i/>
                <w:kern w:val="2"/>
                <w:sz w:val="28"/>
                <w:lang w:eastAsia="ja-JP"/>
              </w:rPr>
            </m:ctrlPr>
          </m:fPr>
          <m:num>
            <m:r>
              <w:rPr>
                <w:rFonts w:ascii="Cambria Math" w:eastAsia="MS Mincho" w:hAnsi="Times New Roman"/>
                <w:kern w:val="2"/>
                <w:sz w:val="28"/>
                <w:lang w:eastAsia="ja-JP"/>
              </w:rPr>
              <m:t>3</m:t>
            </m:r>
          </m:num>
          <m:den>
            <m:r>
              <w:rPr>
                <w:rFonts w:ascii="Cambria Math" w:eastAsia="MS Mincho" w:hAnsi="Times New Roman"/>
                <w:kern w:val="2"/>
                <w:sz w:val="28"/>
                <w:lang w:eastAsia="ja-JP"/>
              </w:rPr>
              <m:t>4</m:t>
            </m:r>
          </m:den>
        </m:f>
      </m:oMath>
      <w:r w:rsidRPr="00911645">
        <w:rPr>
          <w:rFonts w:ascii="Times New Roman" w:eastAsia="MS Mincho" w:hAnsi="Times New Roman"/>
          <w:kern w:val="2"/>
          <w:sz w:val="28"/>
          <w:lang w:eastAsia="ja-JP"/>
        </w:rPr>
        <w:t xml:space="preserve">        </w:t>
      </w:r>
    </w:p>
    <w:p w:rsidR="00A0145B" w:rsidRPr="00911645" w:rsidRDefault="00A0145B" w:rsidP="00A0145B">
      <w:pPr>
        <w:pStyle w:val="af"/>
        <w:widowControl w:val="0"/>
        <w:tabs>
          <w:tab w:val="left" w:pos="2127"/>
          <w:tab w:val="left" w:pos="4536"/>
          <w:tab w:val="left" w:pos="6096"/>
          <w:tab w:val="left" w:pos="7938"/>
        </w:tabs>
        <w:autoSpaceDE w:val="0"/>
        <w:autoSpaceDN w:val="0"/>
        <w:adjustRightInd w:val="0"/>
        <w:jc w:val="both"/>
        <w:rPr>
          <w:rFonts w:ascii="Times New Roman" w:eastAsia="MS Mincho" w:hAnsi="Times New Roman"/>
          <w:kern w:val="2"/>
          <w:sz w:val="28"/>
          <w:lang w:eastAsia="ja-JP"/>
        </w:rPr>
      </w:pPr>
      <w:r w:rsidRPr="00911645">
        <w:rPr>
          <w:rFonts w:ascii="Times New Roman" w:eastAsia="MS Mincho" w:hAnsi="Times New Roman"/>
          <w:kern w:val="2"/>
          <w:sz w:val="28"/>
          <w:lang w:eastAsia="ja-JP"/>
        </w:rPr>
        <w:lastRenderedPageBreak/>
        <w:t xml:space="preserve"> 3) </w:t>
      </w:r>
      <w:r w:rsidR="00C93ABE" w:rsidRPr="00911645">
        <w:rPr>
          <w:rFonts w:ascii="Times New Roman" w:eastAsia="MS Mincho" w:hAnsi="Times New Roman"/>
          <w:kern w:val="2"/>
          <w:sz w:val="28"/>
          <w:lang w:eastAsia="ja-JP"/>
        </w:rPr>
        <w:fldChar w:fldCharType="begin"/>
      </w:r>
      <w:r w:rsidRPr="00911645">
        <w:rPr>
          <w:rFonts w:ascii="Times New Roman" w:eastAsia="MS Mincho" w:hAnsi="Times New Roman"/>
          <w:kern w:val="2"/>
          <w:sz w:val="28"/>
          <w:lang w:eastAsia="ja-JP"/>
        </w:rPr>
        <w:instrText xml:space="preserve"> QUOTE </w:instrText>
      </w:r>
      <m:oMath>
        <m:f>
          <m:fPr>
            <m:ctrlPr>
              <w:rPr>
                <w:rFonts w:ascii="Cambria Math" w:eastAsia="MS Mincho" w:hAnsi="Times New Roman"/>
                <w:i/>
                <w:kern w:val="2"/>
                <w:sz w:val="28"/>
                <w:lang w:eastAsia="ja-JP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MS Mincho" w:hAnsi="Times New Roman"/>
                    <w:i/>
                    <w:kern w:val="2"/>
                    <w:sz w:val="28"/>
                    <w:lang w:eastAsia="ja-JP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MS Mincho" w:hAnsi="Times New Roman"/>
                    <w:kern w:val="2"/>
                    <w:sz w:val="28"/>
                    <w:lang w:eastAsia="ja-JP"/>
                  </w:rPr>
                  <m:t>21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MS Mincho" w:hAnsi="Times New Roman"/>
                    <w:i/>
                    <w:kern w:val="2"/>
                    <w:sz w:val="28"/>
                    <w:lang w:eastAsia="ja-JP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MS Mincho" w:hAnsi="Times New Roman"/>
                    <w:kern w:val="2"/>
                    <w:sz w:val="28"/>
                    <w:lang w:eastAsia="ja-JP"/>
                  </w:rPr>
                  <m:t>12</m:t>
                </m:r>
              </m:e>
            </m:rad>
          </m:den>
        </m:f>
      </m:oMath>
      <w:r w:rsidRPr="00911645">
        <w:rPr>
          <w:rFonts w:ascii="Times New Roman" w:eastAsia="MS Mincho" w:hAnsi="Times New Roman"/>
          <w:kern w:val="2"/>
          <w:sz w:val="28"/>
          <w:lang w:eastAsia="ja-JP"/>
        </w:rPr>
        <w:instrText xml:space="preserve"> </w:instrText>
      </w:r>
      <w:r w:rsidR="00C93ABE" w:rsidRPr="00911645">
        <w:rPr>
          <w:rFonts w:ascii="Times New Roman" w:eastAsia="MS Mincho" w:hAnsi="Times New Roman"/>
          <w:kern w:val="2"/>
          <w:sz w:val="28"/>
          <w:lang w:eastAsia="ja-JP"/>
        </w:rPr>
        <w:fldChar w:fldCharType="end"/>
      </w:r>
      <w:r w:rsidRPr="00911645">
        <w:rPr>
          <w:rFonts w:ascii="Times New Roman" w:eastAsia="MS Mincho" w:hAnsi="Times New Roman"/>
          <w:kern w:val="2"/>
          <w:sz w:val="28"/>
          <w:lang w:eastAsia="ja-JP"/>
        </w:rPr>
        <w:t xml:space="preserve"> -3 </w:t>
      </w:r>
    </w:p>
    <w:p w:rsidR="00124C3A" w:rsidRPr="00911645" w:rsidRDefault="00A0145B" w:rsidP="0078126B">
      <w:pPr>
        <w:pStyle w:val="af"/>
        <w:widowControl w:val="0"/>
        <w:tabs>
          <w:tab w:val="left" w:pos="2127"/>
          <w:tab w:val="left" w:pos="4536"/>
          <w:tab w:val="left" w:pos="6096"/>
          <w:tab w:val="left" w:pos="7938"/>
        </w:tabs>
        <w:autoSpaceDE w:val="0"/>
        <w:autoSpaceDN w:val="0"/>
        <w:adjustRightInd w:val="0"/>
        <w:jc w:val="both"/>
        <w:rPr>
          <w:rFonts w:ascii="Times New Roman" w:eastAsia="MS Mincho" w:hAnsi="Times New Roman"/>
          <w:kern w:val="2"/>
          <w:sz w:val="28"/>
          <w:lang w:val="en-US" w:eastAsia="ja-JP"/>
        </w:rPr>
      </w:pPr>
      <w:r w:rsidRPr="00911645">
        <w:rPr>
          <w:rFonts w:ascii="Times New Roman" w:eastAsia="MS Mincho" w:hAnsi="Times New Roman"/>
          <w:kern w:val="2"/>
          <w:sz w:val="28"/>
          <w:lang w:eastAsia="ja-JP"/>
        </w:rPr>
        <w:t xml:space="preserve">  4) </w:t>
      </w:r>
      <m:oMath>
        <m:r>
          <w:rPr>
            <w:rFonts w:ascii="Cambria Math" w:eastAsia="MS Mincho" w:hAnsi="Times New Roman"/>
            <w:kern w:val="2"/>
            <w:sz w:val="28"/>
            <w:lang w:eastAsia="ja-JP"/>
          </w:rPr>
          <m:t>√</m:t>
        </m:r>
        <m:r>
          <w:rPr>
            <w:rFonts w:ascii="Cambria Math" w:eastAsia="MS Mincho" w:hAnsi="Times New Roman"/>
            <w:kern w:val="2"/>
            <w:sz w:val="28"/>
            <w:lang w:eastAsia="ja-JP"/>
          </w:rPr>
          <m:t>9</m:t>
        </m:r>
        <m:r>
          <w:rPr>
            <w:rFonts w:ascii="Cambria Math" w:eastAsia="MS Mincho" w:hAnsi="Times New Roman"/>
            <w:kern w:val="2"/>
            <w:sz w:val="28"/>
            <w:lang w:eastAsia="ja-JP"/>
          </w:rPr>
          <m:t>∙√</m:t>
        </m:r>
        <m:r>
          <w:rPr>
            <w:rFonts w:ascii="Cambria Math" w:eastAsia="MS Mincho" w:hAnsi="Times New Roman"/>
            <w:kern w:val="2"/>
            <w:sz w:val="28"/>
            <w:lang w:eastAsia="ja-JP"/>
          </w:rPr>
          <m:t>3</m:t>
        </m:r>
        <m:r>
          <w:rPr>
            <w:rFonts w:ascii="Cambria Math" w:eastAsia="MS Mincho" w:hAnsi="Times New Roman"/>
            <w:kern w:val="2"/>
            <w:sz w:val="28"/>
            <w:lang w:eastAsia="ja-JP"/>
          </w:rPr>
          <m:t>∙√</m:t>
        </m:r>
        <m:r>
          <w:rPr>
            <w:rFonts w:ascii="Cambria Math" w:eastAsia="MS Mincho" w:hAnsi="Times New Roman"/>
            <w:kern w:val="2"/>
            <w:sz w:val="28"/>
            <w:lang w:eastAsia="ja-JP"/>
          </w:rPr>
          <m:t>3</m:t>
        </m:r>
      </m:oMath>
    </w:p>
    <w:p w:rsidR="00911645" w:rsidRPr="00911645" w:rsidRDefault="00911645" w:rsidP="00124C3A">
      <w:pPr>
        <w:pStyle w:val="af"/>
        <w:widowControl w:val="0"/>
        <w:numPr>
          <w:ilvl w:val="0"/>
          <w:numId w:val="29"/>
        </w:numPr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/>
          <w:kern w:val="2"/>
          <w:sz w:val="28"/>
          <w:szCs w:val="28"/>
          <w:lang w:eastAsia="ja-JP"/>
        </w:rPr>
        <w:sectPr w:rsidR="00911645" w:rsidRPr="00911645" w:rsidSect="009116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4C3A" w:rsidRPr="00911645" w:rsidRDefault="00124C3A" w:rsidP="00124C3A">
      <w:pPr>
        <w:pStyle w:val="af"/>
        <w:widowControl w:val="0"/>
        <w:numPr>
          <w:ilvl w:val="0"/>
          <w:numId w:val="29"/>
        </w:numPr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/>
          <w:kern w:val="2"/>
          <w:sz w:val="28"/>
          <w:szCs w:val="28"/>
          <w:lang w:eastAsia="ja-JP"/>
        </w:rPr>
      </w:pPr>
      <w:r w:rsidRPr="00911645">
        <w:rPr>
          <w:rFonts w:ascii="Times New Roman" w:eastAsia="MS Mincho" w:hAnsi="Times New Roman"/>
          <w:kern w:val="2"/>
          <w:sz w:val="28"/>
          <w:szCs w:val="28"/>
          <w:lang w:eastAsia="ja-JP"/>
        </w:rPr>
        <w:lastRenderedPageBreak/>
        <w:t xml:space="preserve">Решите уравнение </w:t>
      </w:r>
      <w:r w:rsidRPr="00911645">
        <w:rPr>
          <w:rFonts w:ascii="Times New Roman" w:eastAsia="MS Mincho" w:hAnsi="Times New Roman"/>
          <w:kern w:val="2"/>
          <w:sz w:val="28"/>
          <w:szCs w:val="28"/>
          <w:lang w:eastAsia="ja-JP"/>
        </w:rPr>
        <w:tab/>
      </w:r>
      <m:oMath>
        <m:r>
          <w:rPr>
            <w:rFonts w:ascii="Cambria Math" w:eastAsia="MS Mincho" w:hAnsi="Cambria Math"/>
            <w:color w:val="000000"/>
            <w:kern w:val="2"/>
            <w:sz w:val="28"/>
            <w:szCs w:val="28"/>
            <w:lang w:eastAsia="ja-JP"/>
          </w:rPr>
          <m:t>5</m:t>
        </m:r>
        <m:sSup>
          <m:sSupPr>
            <m:ctrlPr>
              <w:rPr>
                <w:rFonts w:ascii="Cambria Math" w:eastAsia="MS Mincho" w:hAnsi="Cambria Math"/>
                <w:i/>
                <w:color w:val="000000"/>
                <w:kern w:val="2"/>
                <w:sz w:val="28"/>
                <w:szCs w:val="28"/>
                <w:lang w:val="en-US" w:eastAsia="ja-JP"/>
              </w:rPr>
            </m:ctrlPr>
          </m:sSupPr>
          <m:e>
            <m:r>
              <w:rPr>
                <w:rFonts w:ascii="Cambria Math" w:eastAsia="MS Mincho" w:hAnsi="Cambria Math"/>
                <w:color w:val="000000"/>
                <w:kern w:val="2"/>
                <w:sz w:val="28"/>
                <w:szCs w:val="28"/>
                <w:lang w:eastAsia="ja-JP"/>
              </w:rPr>
              <m:t>x</m:t>
            </m:r>
            <m:ctrlPr>
              <w:rPr>
                <w:rFonts w:ascii="Cambria Math" w:eastAsia="MS Mincho" w:hAnsi="Cambria Math"/>
                <w:i/>
                <w:color w:val="000000"/>
                <w:kern w:val="2"/>
                <w:sz w:val="28"/>
                <w:szCs w:val="28"/>
                <w:lang w:eastAsia="ja-JP"/>
              </w:rPr>
            </m:ctrlPr>
          </m:e>
          <m:sup>
            <m:r>
              <w:rPr>
                <w:rFonts w:ascii="Cambria Math" w:eastAsia="MS Mincho" w:hAnsi="Cambria Math"/>
                <w:color w:val="000000"/>
                <w:kern w:val="2"/>
                <w:sz w:val="28"/>
                <w:szCs w:val="28"/>
                <w:vertAlign w:val="superscript"/>
                <w:lang w:eastAsia="ja-JP"/>
              </w:rPr>
              <m:t>2</m:t>
            </m:r>
          </m:sup>
        </m:sSup>
        <m:r>
          <w:rPr>
            <w:rFonts w:ascii="Cambria Math" w:eastAsia="MS Mincho" w:hAnsi="Cambria Math"/>
            <w:kern w:val="2"/>
            <w:sz w:val="28"/>
            <w:szCs w:val="28"/>
            <w:lang w:eastAsia="ja-JP"/>
          </w:rPr>
          <m:t xml:space="preserve"> </m:t>
        </m:r>
        <m:r>
          <w:rPr>
            <w:rFonts w:ascii="Cambria Math" w:eastAsia="MS Mincho" w:hAnsi="Cambria Math"/>
            <w:color w:val="000000"/>
            <w:kern w:val="2"/>
            <w:sz w:val="28"/>
            <w:szCs w:val="28"/>
            <w:lang w:eastAsia="ja-JP"/>
          </w:rPr>
          <m:t>- 8x- 12 = 0</m:t>
        </m:r>
        <m:r>
          <w:rPr>
            <w:rFonts w:ascii="Cambria Math" w:eastAsia="MS Mincho" w:hAnsi="Cambria Math"/>
            <w:kern w:val="2"/>
            <w:sz w:val="28"/>
            <w:szCs w:val="28"/>
            <w:lang w:eastAsia="ja-JP"/>
          </w:rPr>
          <m:t xml:space="preserve"> </m:t>
        </m:r>
      </m:oMath>
    </w:p>
    <w:p w:rsidR="00124C3A" w:rsidRPr="00911645" w:rsidRDefault="00124C3A" w:rsidP="00124C3A">
      <w:pPr>
        <w:pStyle w:val="af"/>
        <w:rPr>
          <w:rFonts w:ascii="Times New Roman" w:eastAsia="MS Mincho" w:hAnsi="Times New Roman"/>
          <w:kern w:val="2"/>
          <w:sz w:val="28"/>
          <w:szCs w:val="28"/>
          <w:lang w:eastAsia="ja-JP"/>
        </w:rPr>
      </w:pPr>
      <w:r w:rsidRPr="00911645">
        <w:rPr>
          <w:rFonts w:ascii="Times New Roman" w:eastAsia="MS Mincho" w:hAnsi="Times New Roman"/>
          <w:kern w:val="2"/>
          <w:sz w:val="28"/>
          <w:szCs w:val="28"/>
          <w:lang w:eastAsia="ja-JP"/>
        </w:rPr>
        <w:t xml:space="preserve">Если уравнение имеет более одного корня, в ответ запишите </w:t>
      </w:r>
      <w:r w:rsidR="00BE3850" w:rsidRPr="00911645">
        <w:rPr>
          <w:rFonts w:ascii="Times New Roman" w:eastAsia="MS Mincho" w:hAnsi="Times New Roman"/>
          <w:kern w:val="2"/>
          <w:sz w:val="28"/>
          <w:szCs w:val="28"/>
          <w:lang w:eastAsia="ja-JP"/>
        </w:rPr>
        <w:t>меньший</w:t>
      </w:r>
      <w:r w:rsidRPr="00911645">
        <w:rPr>
          <w:rFonts w:ascii="Times New Roman" w:eastAsia="MS Mincho" w:hAnsi="Times New Roman"/>
          <w:kern w:val="2"/>
          <w:sz w:val="28"/>
          <w:szCs w:val="28"/>
          <w:lang w:eastAsia="ja-JP"/>
        </w:rPr>
        <w:t xml:space="preserve"> из корней.</w:t>
      </w:r>
    </w:p>
    <w:p w:rsidR="00745D9E" w:rsidRPr="00911645" w:rsidRDefault="00745D9E" w:rsidP="00745D9E">
      <w:pPr>
        <w:pStyle w:val="af"/>
        <w:widowControl w:val="0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MS Mincho" w:hAnsi="Times New Roman"/>
          <w:kern w:val="2"/>
          <w:sz w:val="28"/>
          <w:szCs w:val="28"/>
          <w:lang w:eastAsia="ja-JP"/>
        </w:rPr>
      </w:pPr>
      <w:r w:rsidRPr="00911645">
        <w:rPr>
          <w:rFonts w:ascii="Times New Roman" w:eastAsia="MS Mincho" w:hAnsi="Times New Roman"/>
          <w:kern w:val="2"/>
          <w:sz w:val="28"/>
          <w:szCs w:val="28"/>
          <w:lang w:eastAsia="ja-JP"/>
        </w:rPr>
        <w:t xml:space="preserve">Укажите решение неравенства  </w:t>
      </w:r>
      <m:oMath>
        <m:r>
          <w:rPr>
            <w:rFonts w:ascii="Cambria Math" w:eastAsia="MS Mincho" w:hAnsi="Cambria Math"/>
            <w:color w:val="000000"/>
            <w:kern w:val="2"/>
            <w:sz w:val="28"/>
            <w:szCs w:val="28"/>
            <w:lang w:eastAsia="ja-JP"/>
          </w:rPr>
          <m:t>3x - 2 (x - 5) ≤ - 6</m:t>
        </m:r>
      </m:oMath>
      <w:r w:rsidRPr="00911645">
        <w:rPr>
          <w:rFonts w:ascii="Times New Roman" w:eastAsia="MS Mincho" w:hAnsi="Times New Roman"/>
          <w:color w:val="000000"/>
          <w:kern w:val="2"/>
          <w:sz w:val="28"/>
          <w:szCs w:val="28"/>
          <w:lang w:eastAsia="ja-JP"/>
        </w:rPr>
        <w:t xml:space="preserve"> </w:t>
      </w:r>
    </w:p>
    <w:p w:rsidR="00745D9E" w:rsidRPr="00911645" w:rsidRDefault="00745D9E" w:rsidP="001C6C59">
      <w:pPr>
        <w:pStyle w:val="af"/>
        <w:widowControl w:val="0"/>
        <w:tabs>
          <w:tab w:val="left" w:pos="2410"/>
          <w:tab w:val="left" w:pos="5103"/>
          <w:tab w:val="left" w:pos="7797"/>
        </w:tabs>
        <w:overflowPunct w:val="0"/>
        <w:autoSpaceDE w:val="0"/>
        <w:autoSpaceDN w:val="0"/>
        <w:adjustRightInd w:val="0"/>
        <w:ind w:left="0" w:right="-143"/>
        <w:jc w:val="both"/>
        <w:rPr>
          <w:rFonts w:ascii="Times New Roman" w:eastAsia="MS Mincho" w:hAnsi="Times New Roman"/>
          <w:kern w:val="2"/>
          <w:sz w:val="28"/>
          <w:szCs w:val="28"/>
          <w:lang w:eastAsia="ja-JP"/>
        </w:rPr>
      </w:pPr>
      <w:r w:rsidRPr="00911645">
        <w:rPr>
          <w:rFonts w:ascii="Times New Roman" w:eastAsia="MS Mincho" w:hAnsi="Times New Roman"/>
          <w:color w:val="000000"/>
          <w:kern w:val="2"/>
          <w:sz w:val="28"/>
          <w:szCs w:val="28"/>
          <w:lang w:eastAsia="ja-JP"/>
        </w:rPr>
        <w:t>1) [</w:t>
      </w:r>
      <m:oMath>
        <m:r>
          <w:rPr>
            <w:rFonts w:ascii="Cambria Math" w:eastAsia="MS Mincho" w:hAnsi="Cambria Math"/>
            <w:color w:val="000000"/>
            <w:kern w:val="2"/>
            <w:sz w:val="28"/>
            <w:szCs w:val="28"/>
            <w:lang w:eastAsia="ja-JP"/>
          </w:rPr>
          <m:t>-</m:t>
        </m:r>
        <m:f>
          <m:fPr>
            <m:ctrlPr>
              <w:rPr>
                <w:rFonts w:ascii="Cambria Math" w:eastAsia="MS Mincho" w:hAnsi="Cambria Math"/>
                <w:i/>
                <w:color w:val="000000"/>
                <w:kern w:val="2"/>
                <w:sz w:val="28"/>
                <w:szCs w:val="28"/>
                <w:lang w:val="en-US" w:eastAsia="ja-JP"/>
              </w:rPr>
            </m:ctrlPr>
          </m:fPr>
          <m:num>
            <m:r>
              <w:rPr>
                <w:rFonts w:ascii="Cambria Math" w:eastAsia="MS Mincho" w:hAnsi="Cambria Math"/>
                <w:color w:val="000000"/>
                <w:kern w:val="2"/>
                <w:sz w:val="28"/>
                <w:szCs w:val="28"/>
                <w:lang w:eastAsia="ja-JP"/>
              </w:rPr>
              <m:t>1</m:t>
            </m:r>
          </m:num>
          <m:den>
            <m:r>
              <w:rPr>
                <w:rFonts w:ascii="Cambria Math" w:eastAsia="MS Mincho" w:hAnsi="Cambria Math"/>
                <w:color w:val="000000"/>
                <w:kern w:val="2"/>
                <w:sz w:val="28"/>
                <w:szCs w:val="28"/>
                <w:lang w:eastAsia="ja-JP"/>
              </w:rPr>
              <m:t>9</m:t>
            </m:r>
          </m:den>
        </m:f>
      </m:oMath>
      <w:r w:rsidR="00E9388B" w:rsidRPr="00911645">
        <w:rPr>
          <w:rFonts w:ascii="Times New Roman" w:eastAsia="MS Mincho" w:hAnsi="Times New Roman"/>
          <w:color w:val="000000"/>
          <w:kern w:val="2"/>
          <w:sz w:val="28"/>
          <w:szCs w:val="28"/>
          <w:lang w:eastAsia="ja-JP"/>
        </w:rPr>
        <w:t xml:space="preserve"> </w:t>
      </w:r>
      <w:r w:rsidRPr="00911645">
        <w:rPr>
          <w:rFonts w:ascii="Times New Roman" w:eastAsia="MS Mincho" w:hAnsi="Times New Roman"/>
          <w:color w:val="000000"/>
          <w:kern w:val="2"/>
          <w:sz w:val="28"/>
          <w:szCs w:val="28"/>
          <w:lang w:eastAsia="ja-JP"/>
        </w:rPr>
        <w:t> ; + ∞</w:t>
      </w:r>
      <w:r w:rsidR="00AE1C87" w:rsidRPr="00911645">
        <w:rPr>
          <w:rFonts w:ascii="Times New Roman" w:eastAsia="MS Mincho" w:hAnsi="Times New Roman"/>
          <w:color w:val="000000"/>
          <w:kern w:val="2"/>
          <w:sz w:val="28"/>
          <w:szCs w:val="28"/>
          <w:lang w:eastAsia="ja-JP"/>
        </w:rPr>
        <w:t xml:space="preserve"> )</w:t>
      </w:r>
      <w:r w:rsidR="00AE1C87" w:rsidRPr="00911645">
        <w:rPr>
          <w:rFonts w:ascii="Times New Roman" w:eastAsia="MS Mincho" w:hAnsi="Times New Roman"/>
          <w:color w:val="000000"/>
          <w:kern w:val="2"/>
          <w:sz w:val="28"/>
          <w:szCs w:val="28"/>
          <w:lang w:eastAsia="ja-JP"/>
        </w:rPr>
        <w:tab/>
        <w:t>2) (− ∞  ; </w:t>
      </w:r>
      <w:r w:rsidR="00E9388B" w:rsidRPr="00911645">
        <w:rPr>
          <w:rFonts w:ascii="Times New Roman" w:eastAsia="MS Mincho" w:hAnsi="Times New Roman"/>
          <w:color w:val="000000"/>
          <w:kern w:val="2"/>
          <w:sz w:val="28"/>
          <w:szCs w:val="28"/>
          <w:lang w:eastAsia="ja-JP"/>
        </w:rPr>
        <w:t>[</w:t>
      </w:r>
      <m:oMath>
        <m:r>
          <w:rPr>
            <w:rFonts w:ascii="Cambria Math" w:eastAsia="MS Mincho" w:hAnsi="Cambria Math"/>
            <w:color w:val="000000"/>
            <w:kern w:val="2"/>
            <w:sz w:val="28"/>
            <w:szCs w:val="28"/>
            <w:lang w:eastAsia="ja-JP"/>
          </w:rPr>
          <m:t>-</m:t>
        </m:r>
        <m:f>
          <m:fPr>
            <m:ctrlPr>
              <w:rPr>
                <w:rFonts w:ascii="Cambria Math" w:eastAsia="MS Mincho" w:hAnsi="Cambria Math"/>
                <w:i/>
                <w:color w:val="000000"/>
                <w:kern w:val="2"/>
                <w:sz w:val="28"/>
                <w:szCs w:val="28"/>
                <w:lang w:val="en-US" w:eastAsia="ja-JP"/>
              </w:rPr>
            </m:ctrlPr>
          </m:fPr>
          <m:num>
            <m:r>
              <w:rPr>
                <w:rFonts w:ascii="Cambria Math" w:eastAsia="MS Mincho" w:hAnsi="Cambria Math"/>
                <w:color w:val="000000"/>
                <w:kern w:val="2"/>
                <w:sz w:val="28"/>
                <w:szCs w:val="28"/>
                <w:lang w:eastAsia="ja-JP"/>
              </w:rPr>
              <m:t>1</m:t>
            </m:r>
          </m:num>
          <m:den>
            <m:r>
              <w:rPr>
                <w:rFonts w:ascii="Cambria Math" w:eastAsia="MS Mincho" w:hAnsi="Cambria Math"/>
                <w:color w:val="000000"/>
                <w:kern w:val="2"/>
                <w:sz w:val="28"/>
                <w:szCs w:val="28"/>
                <w:lang w:eastAsia="ja-JP"/>
              </w:rPr>
              <m:t>9</m:t>
            </m:r>
          </m:den>
        </m:f>
      </m:oMath>
      <w:r w:rsidR="00AE1C87" w:rsidRPr="00911645">
        <w:rPr>
          <w:rFonts w:ascii="Times New Roman" w:eastAsia="MS Mincho" w:hAnsi="Times New Roman"/>
          <w:color w:val="000000"/>
          <w:kern w:val="2"/>
          <w:sz w:val="28"/>
          <w:szCs w:val="28"/>
          <w:lang w:eastAsia="ja-JP"/>
        </w:rPr>
        <w:t>]</w:t>
      </w:r>
      <w:r w:rsidR="00AE1C87" w:rsidRPr="00911645">
        <w:rPr>
          <w:rFonts w:ascii="Times New Roman" w:eastAsia="MS Mincho" w:hAnsi="Times New Roman"/>
          <w:color w:val="000000"/>
          <w:kern w:val="2"/>
          <w:sz w:val="28"/>
          <w:szCs w:val="28"/>
          <w:lang w:eastAsia="ja-JP"/>
        </w:rPr>
        <w:tab/>
        <w:t>3) (− ∞  ; 2.2</w:t>
      </w:r>
      <w:r w:rsidRPr="00911645">
        <w:rPr>
          <w:rFonts w:ascii="Times New Roman" w:eastAsia="MS Mincho" w:hAnsi="Times New Roman"/>
          <w:color w:val="000000"/>
          <w:kern w:val="2"/>
          <w:sz w:val="28"/>
          <w:szCs w:val="28"/>
          <w:lang w:eastAsia="ja-JP"/>
        </w:rPr>
        <w:t>]</w:t>
      </w:r>
      <w:r w:rsidRPr="00911645">
        <w:rPr>
          <w:rFonts w:ascii="Times New Roman" w:eastAsia="MS Mincho" w:hAnsi="Times New Roman"/>
          <w:color w:val="000000"/>
          <w:kern w:val="2"/>
          <w:sz w:val="28"/>
          <w:szCs w:val="28"/>
          <w:lang w:eastAsia="ja-JP"/>
        </w:rPr>
        <w:tab/>
        <w:t xml:space="preserve">4) </w:t>
      </w:r>
      <w:r w:rsidR="00AE1C87" w:rsidRPr="00911645">
        <w:rPr>
          <w:rFonts w:ascii="Times New Roman" w:eastAsia="MS Mincho" w:hAnsi="Times New Roman"/>
          <w:color w:val="000000"/>
          <w:kern w:val="2"/>
          <w:sz w:val="28"/>
          <w:szCs w:val="28"/>
          <w:lang w:eastAsia="ja-JP"/>
        </w:rPr>
        <w:t>[2.2</w:t>
      </w:r>
      <w:r w:rsidRPr="00911645">
        <w:rPr>
          <w:rFonts w:ascii="Times New Roman" w:eastAsia="MS Mincho" w:hAnsi="Times New Roman"/>
          <w:color w:val="000000"/>
          <w:kern w:val="2"/>
          <w:sz w:val="28"/>
          <w:szCs w:val="28"/>
          <w:lang w:eastAsia="ja-JP"/>
        </w:rPr>
        <w:t xml:space="preserve"> ; + ∞ ) </w:t>
      </w:r>
    </w:p>
    <w:p w:rsidR="00124C3A" w:rsidRPr="00911645" w:rsidRDefault="00124C3A" w:rsidP="00124C3A">
      <w:pPr>
        <w:rPr>
          <w:sz w:val="28"/>
          <w:szCs w:val="28"/>
          <w:lang w:val="ru-RU"/>
        </w:rPr>
      </w:pPr>
      <w:r w:rsidRPr="00911645">
        <w:rPr>
          <w:b/>
          <w:sz w:val="28"/>
          <w:szCs w:val="28"/>
          <w:u w:val="single"/>
          <w:lang w:val="ru-RU"/>
        </w:rPr>
        <w:t>ЧАСТЬ 2</w:t>
      </w:r>
      <w:r w:rsidRPr="00911645">
        <w:rPr>
          <w:b/>
          <w:sz w:val="28"/>
          <w:szCs w:val="28"/>
          <w:lang w:val="ru-RU"/>
        </w:rPr>
        <w:t xml:space="preserve">    </w:t>
      </w:r>
    </w:p>
    <w:p w:rsidR="00124C3A" w:rsidRPr="00911645" w:rsidRDefault="00124C3A" w:rsidP="00124C3A">
      <w:pPr>
        <w:rPr>
          <w:i/>
          <w:sz w:val="28"/>
          <w:szCs w:val="28"/>
          <w:lang w:val="ru-RU"/>
        </w:rPr>
      </w:pPr>
      <w:r w:rsidRPr="00911645">
        <w:rPr>
          <w:i/>
          <w:sz w:val="28"/>
          <w:szCs w:val="28"/>
          <w:lang w:val="ru-RU"/>
        </w:rPr>
        <w:t>К заданиям 10 – 11 запишите подробное решение и ответ.</w:t>
      </w:r>
    </w:p>
    <w:p w:rsidR="004A72AE" w:rsidRPr="00C87DA2" w:rsidRDefault="0078126B">
      <w:pPr>
        <w:rPr>
          <w:sz w:val="28"/>
          <w:szCs w:val="28"/>
          <w:shd w:val="clear" w:color="auto" w:fill="FFFFFF"/>
          <w:lang w:val="ru-RU"/>
        </w:rPr>
      </w:pPr>
      <w:r w:rsidRPr="00911645">
        <w:rPr>
          <w:b/>
          <w:sz w:val="28"/>
          <w:szCs w:val="28"/>
          <w:lang w:val="ru-RU"/>
        </w:rPr>
        <w:t>№10.</w:t>
      </w:r>
      <w:r w:rsidRPr="00911645">
        <w:rPr>
          <w:sz w:val="28"/>
          <w:szCs w:val="28"/>
          <w:lang w:val="ru-RU"/>
        </w:rPr>
        <w:t xml:space="preserve"> </w:t>
      </w:r>
      <w:r w:rsidR="004A72AE" w:rsidRPr="00911645">
        <w:rPr>
          <w:sz w:val="28"/>
          <w:szCs w:val="28"/>
          <w:shd w:val="clear" w:color="auto" w:fill="FFFFFF"/>
          <w:lang w:val="ru-RU"/>
        </w:rPr>
        <w:t>Заказ на</w:t>
      </w:r>
      <w:r w:rsidR="004A72AE" w:rsidRPr="00911645">
        <w:rPr>
          <w:sz w:val="28"/>
          <w:szCs w:val="28"/>
          <w:shd w:val="clear" w:color="auto" w:fill="FFFFFF"/>
        </w:rPr>
        <w:t> </w:t>
      </w:r>
      <w:r w:rsidR="004A72AE" w:rsidRPr="00911645">
        <w:rPr>
          <w:rStyle w:val="mn"/>
          <w:sz w:val="28"/>
          <w:szCs w:val="28"/>
          <w:bdr w:val="none" w:sz="0" w:space="0" w:color="auto" w:frame="1"/>
          <w:shd w:val="clear" w:color="auto" w:fill="FFFFFF"/>
          <w:lang w:val="ru-RU"/>
        </w:rPr>
        <w:t>112</w:t>
      </w:r>
      <w:r w:rsidR="004A72AE" w:rsidRPr="00911645">
        <w:rPr>
          <w:sz w:val="28"/>
          <w:szCs w:val="28"/>
          <w:shd w:val="clear" w:color="auto" w:fill="FFFFFF"/>
        </w:rPr>
        <w:t> </w:t>
      </w:r>
      <w:r w:rsidR="004A72AE" w:rsidRPr="00911645">
        <w:rPr>
          <w:sz w:val="28"/>
          <w:szCs w:val="28"/>
          <w:shd w:val="clear" w:color="auto" w:fill="FFFFFF"/>
          <w:lang w:val="ru-RU"/>
        </w:rPr>
        <w:t>деталей первый рабочий выполняет на</w:t>
      </w:r>
      <w:r w:rsidR="004A72AE" w:rsidRPr="00911645">
        <w:rPr>
          <w:sz w:val="28"/>
          <w:szCs w:val="28"/>
          <w:shd w:val="clear" w:color="auto" w:fill="FFFFFF"/>
        </w:rPr>
        <w:t> </w:t>
      </w:r>
      <w:r w:rsidR="004A72AE" w:rsidRPr="00911645">
        <w:rPr>
          <w:rStyle w:val="mn"/>
          <w:sz w:val="28"/>
          <w:szCs w:val="28"/>
          <w:bdr w:val="none" w:sz="0" w:space="0" w:color="auto" w:frame="1"/>
          <w:shd w:val="clear" w:color="auto" w:fill="FFFFFF"/>
          <w:lang w:val="ru-RU"/>
        </w:rPr>
        <w:t>2</w:t>
      </w:r>
      <w:r w:rsidR="004A72AE" w:rsidRPr="00911645">
        <w:rPr>
          <w:sz w:val="28"/>
          <w:szCs w:val="28"/>
          <w:shd w:val="clear" w:color="auto" w:fill="FFFFFF"/>
        </w:rPr>
        <w:t> </w:t>
      </w:r>
      <w:r w:rsidR="004A72AE" w:rsidRPr="00911645">
        <w:rPr>
          <w:sz w:val="28"/>
          <w:szCs w:val="28"/>
          <w:shd w:val="clear" w:color="auto" w:fill="FFFFFF"/>
          <w:lang w:val="ru-RU"/>
        </w:rPr>
        <w:t>часа дольше, чем второй. Сколько деталей за час делает первый рабочий, если известно, что второй за час делает на одну деталь больше, чем первый?</w:t>
      </w:r>
    </w:p>
    <w:p w:rsidR="00904F92" w:rsidRPr="00911645" w:rsidRDefault="007F232D" w:rsidP="00904F92">
      <w:pPr>
        <w:rPr>
          <w:sz w:val="28"/>
          <w:szCs w:val="28"/>
          <w:u w:val="single"/>
          <w:shd w:val="clear" w:color="auto" w:fill="FFFFFF"/>
          <w:lang w:val="ru-RU"/>
        </w:rPr>
      </w:pPr>
      <w:r w:rsidRPr="00911645">
        <w:rPr>
          <w:sz w:val="28"/>
          <w:szCs w:val="28"/>
          <w:u w:val="single"/>
          <w:shd w:val="clear" w:color="auto" w:fill="FFFFFF"/>
          <w:lang w:val="ru-RU"/>
        </w:rPr>
        <w:t>ИЛИ</w:t>
      </w:r>
    </w:p>
    <w:p w:rsidR="007F232D" w:rsidRPr="00911645" w:rsidRDefault="007F232D" w:rsidP="00904F92">
      <w:pPr>
        <w:rPr>
          <w:rStyle w:val="af0"/>
          <w:i w:val="0"/>
          <w:iCs w:val="0"/>
          <w:sz w:val="28"/>
          <w:szCs w:val="28"/>
          <w:shd w:val="clear" w:color="auto" w:fill="FFFFFF"/>
          <w:lang w:val="ru-RU"/>
        </w:rPr>
      </w:pPr>
      <w:r w:rsidRPr="00911645">
        <w:rPr>
          <w:rStyle w:val="af0"/>
          <w:i w:val="0"/>
          <w:sz w:val="28"/>
          <w:lang w:val="ru-RU"/>
        </w:rPr>
        <w:t>Автоматизированная мойка обслуживает</w:t>
      </w:r>
      <w:r w:rsidRPr="00911645">
        <w:rPr>
          <w:rStyle w:val="af0"/>
          <w:i w:val="0"/>
          <w:sz w:val="28"/>
        </w:rPr>
        <w:t> </w:t>
      </w:r>
      <w:r w:rsidRPr="00911645">
        <w:rPr>
          <w:rStyle w:val="af0"/>
          <w:i w:val="0"/>
          <w:sz w:val="28"/>
          <w:lang w:val="ru-RU"/>
        </w:rPr>
        <w:t>20</w:t>
      </w:r>
      <w:r w:rsidRPr="00911645">
        <w:rPr>
          <w:rStyle w:val="af0"/>
          <w:i w:val="0"/>
          <w:sz w:val="28"/>
        </w:rPr>
        <w:t> </w:t>
      </w:r>
      <w:r w:rsidRPr="00911645">
        <w:rPr>
          <w:rStyle w:val="af0"/>
          <w:i w:val="0"/>
          <w:sz w:val="28"/>
          <w:lang w:val="ru-RU"/>
        </w:rPr>
        <w:t>машин на</w:t>
      </w:r>
      <w:r w:rsidRPr="00911645">
        <w:rPr>
          <w:rStyle w:val="af0"/>
          <w:i w:val="0"/>
          <w:sz w:val="28"/>
        </w:rPr>
        <w:t> </w:t>
      </w:r>
      <w:r w:rsidRPr="00911645">
        <w:rPr>
          <w:rStyle w:val="af0"/>
          <w:i w:val="0"/>
          <w:sz w:val="28"/>
          <w:lang w:val="ru-RU"/>
        </w:rPr>
        <w:t>5</w:t>
      </w:r>
      <w:r w:rsidRPr="00911645">
        <w:rPr>
          <w:rStyle w:val="af0"/>
          <w:i w:val="0"/>
          <w:sz w:val="28"/>
        </w:rPr>
        <w:t> </w:t>
      </w:r>
      <w:r w:rsidRPr="00911645">
        <w:rPr>
          <w:rStyle w:val="af0"/>
          <w:i w:val="0"/>
          <w:sz w:val="28"/>
          <w:lang w:val="ru-RU"/>
        </w:rPr>
        <w:t>часов быстрее, чем ручная мойка обслуживает</w:t>
      </w:r>
      <w:r w:rsidRPr="00911645">
        <w:rPr>
          <w:rStyle w:val="af0"/>
          <w:i w:val="0"/>
          <w:sz w:val="28"/>
        </w:rPr>
        <w:t> </w:t>
      </w:r>
      <w:r w:rsidRPr="00911645">
        <w:rPr>
          <w:rStyle w:val="af0"/>
          <w:i w:val="0"/>
          <w:sz w:val="28"/>
          <w:lang w:val="ru-RU"/>
        </w:rPr>
        <w:t>45</w:t>
      </w:r>
      <w:r w:rsidRPr="00911645">
        <w:rPr>
          <w:rStyle w:val="af0"/>
          <w:i w:val="0"/>
          <w:sz w:val="28"/>
        </w:rPr>
        <w:t> </w:t>
      </w:r>
      <w:r w:rsidRPr="00911645">
        <w:rPr>
          <w:rStyle w:val="af0"/>
          <w:i w:val="0"/>
          <w:sz w:val="28"/>
          <w:lang w:val="ru-RU"/>
        </w:rPr>
        <w:t>автомобилей. За сколько часов ручная мойка обслужит</w:t>
      </w:r>
      <w:r w:rsidRPr="00911645">
        <w:rPr>
          <w:rStyle w:val="af0"/>
          <w:i w:val="0"/>
          <w:sz w:val="28"/>
        </w:rPr>
        <w:t> </w:t>
      </w:r>
      <w:r w:rsidRPr="00911645">
        <w:rPr>
          <w:rStyle w:val="af0"/>
          <w:i w:val="0"/>
          <w:sz w:val="28"/>
          <w:lang w:val="ru-RU"/>
        </w:rPr>
        <w:t>126</w:t>
      </w:r>
      <w:r w:rsidRPr="00911645">
        <w:rPr>
          <w:rStyle w:val="af0"/>
          <w:i w:val="0"/>
          <w:sz w:val="28"/>
        </w:rPr>
        <w:t> </w:t>
      </w:r>
      <w:r w:rsidRPr="00911645">
        <w:rPr>
          <w:rStyle w:val="af0"/>
          <w:i w:val="0"/>
          <w:sz w:val="28"/>
          <w:lang w:val="ru-RU"/>
        </w:rPr>
        <w:t>машин, если известно, что автоматизированная мойка обслуживает за</w:t>
      </w:r>
      <w:r w:rsidRPr="00911645">
        <w:rPr>
          <w:rStyle w:val="af0"/>
          <w:i w:val="0"/>
          <w:sz w:val="28"/>
        </w:rPr>
        <w:t> </w:t>
      </w:r>
      <w:r w:rsidRPr="00911645">
        <w:rPr>
          <w:rStyle w:val="af0"/>
          <w:i w:val="0"/>
          <w:sz w:val="28"/>
          <w:lang w:val="ru-RU"/>
        </w:rPr>
        <w:t>1</w:t>
      </w:r>
      <w:r w:rsidRPr="00911645">
        <w:rPr>
          <w:rStyle w:val="af0"/>
          <w:i w:val="0"/>
          <w:sz w:val="28"/>
        </w:rPr>
        <w:t> </w:t>
      </w:r>
      <w:r w:rsidRPr="00911645">
        <w:rPr>
          <w:rStyle w:val="af0"/>
          <w:i w:val="0"/>
          <w:sz w:val="28"/>
          <w:lang w:val="ru-RU"/>
        </w:rPr>
        <w:t>час на</w:t>
      </w:r>
      <w:r w:rsidRPr="00911645">
        <w:rPr>
          <w:rStyle w:val="af0"/>
          <w:i w:val="0"/>
          <w:sz w:val="28"/>
        </w:rPr>
        <w:t> </w:t>
      </w:r>
      <w:r w:rsidRPr="00911645">
        <w:rPr>
          <w:rStyle w:val="af0"/>
          <w:i w:val="0"/>
          <w:sz w:val="28"/>
          <w:lang w:val="ru-RU"/>
        </w:rPr>
        <w:t>7</w:t>
      </w:r>
      <w:r w:rsidRPr="00911645">
        <w:rPr>
          <w:rStyle w:val="af0"/>
          <w:i w:val="0"/>
          <w:sz w:val="28"/>
        </w:rPr>
        <w:t> </w:t>
      </w:r>
      <w:r w:rsidRPr="00911645">
        <w:rPr>
          <w:rStyle w:val="af0"/>
          <w:i w:val="0"/>
          <w:sz w:val="28"/>
          <w:lang w:val="ru-RU"/>
        </w:rPr>
        <w:t>автомобилей больше, чем ручная?</w:t>
      </w:r>
    </w:p>
    <w:p w:rsidR="00745D9E" w:rsidRPr="00911645" w:rsidRDefault="00124C3A">
      <w:pPr>
        <w:rPr>
          <w:sz w:val="28"/>
          <w:szCs w:val="28"/>
          <w:lang w:val="ru-RU"/>
        </w:rPr>
      </w:pPr>
      <w:r w:rsidRPr="00911645">
        <w:rPr>
          <w:b/>
          <w:sz w:val="28"/>
          <w:szCs w:val="28"/>
          <w:lang w:val="ru-RU"/>
        </w:rPr>
        <w:t>№11.</w:t>
      </w:r>
      <w:r w:rsidRPr="00911645">
        <w:rPr>
          <w:sz w:val="28"/>
          <w:szCs w:val="28"/>
          <w:lang w:val="ru-RU"/>
        </w:rPr>
        <w:t xml:space="preserve"> Постройте график функции  </w:t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4x-8</m:t>
            </m: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ru-RU"/>
              </w:rPr>
              <m:t>-8x</m:t>
            </m:r>
          </m:den>
        </m:f>
        <m:r>
          <w:rPr>
            <w:rFonts w:ascii="Cambria Math" w:hAnsi="Cambria Math"/>
            <w:sz w:val="28"/>
            <w:szCs w:val="28"/>
            <w:lang w:val="ru-RU"/>
          </w:rPr>
          <m:t>.</m:t>
        </m:r>
      </m:oMath>
      <w:r w:rsidRPr="00911645">
        <w:rPr>
          <w:sz w:val="28"/>
          <w:szCs w:val="28"/>
          <w:lang w:val="ru-RU"/>
        </w:rPr>
        <w:t xml:space="preserve"> </w:t>
      </w:r>
      <w:r w:rsidR="00745D9E" w:rsidRPr="00911645">
        <w:rPr>
          <w:sz w:val="28"/>
          <w:szCs w:val="28"/>
          <w:lang w:val="ru-RU"/>
        </w:rPr>
        <w:br w:type="page"/>
      </w:r>
    </w:p>
    <w:p w:rsidR="00E47E42" w:rsidRPr="00911645" w:rsidRDefault="00E47E42" w:rsidP="00677140">
      <w:pPr>
        <w:pStyle w:val="af"/>
        <w:numPr>
          <w:ilvl w:val="0"/>
          <w:numId w:val="31"/>
        </w:numPr>
        <w:ind w:hanging="720"/>
        <w:rPr>
          <w:rFonts w:ascii="Times New Roman" w:hAnsi="Times New Roman"/>
          <w:sz w:val="28"/>
          <w:szCs w:val="28"/>
        </w:rPr>
        <w:sectPr w:rsidR="00E47E42" w:rsidRPr="00911645" w:rsidSect="009116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56F9" w:rsidRPr="00911645" w:rsidRDefault="00C2642A" w:rsidP="004C01E3">
      <w:pPr>
        <w:spacing w:line="360" w:lineRule="auto"/>
        <w:jc w:val="center"/>
        <w:rPr>
          <w:b/>
          <w:lang w:val="ru-RU"/>
        </w:rPr>
      </w:pPr>
      <w:r w:rsidRPr="00911645">
        <w:rPr>
          <w:b/>
          <w:lang w:val="ru-RU"/>
        </w:rPr>
        <w:lastRenderedPageBreak/>
        <w:t>Итоговая</w:t>
      </w:r>
      <w:r w:rsidR="00410CF0" w:rsidRPr="00911645">
        <w:rPr>
          <w:b/>
          <w:lang w:val="ru-RU"/>
        </w:rPr>
        <w:t xml:space="preserve"> контрольная работа по </w:t>
      </w:r>
      <w:r w:rsidR="008D0B70" w:rsidRPr="00911645">
        <w:rPr>
          <w:b/>
          <w:lang w:val="ru-RU"/>
        </w:rPr>
        <w:t>алгебре</w:t>
      </w:r>
    </w:p>
    <w:p w:rsidR="00766759" w:rsidRPr="00911645" w:rsidRDefault="00C2642A" w:rsidP="004C01E3">
      <w:pPr>
        <w:spacing w:line="360" w:lineRule="auto"/>
        <w:ind w:left="3402"/>
        <w:rPr>
          <w:b/>
          <w:lang w:val="ru-RU"/>
        </w:rPr>
      </w:pPr>
      <w:proofErr w:type="spellStart"/>
      <w:r w:rsidRPr="00911645">
        <w:rPr>
          <w:b/>
          <w:lang w:val="ru-RU"/>
        </w:rPr>
        <w:t>у</w:t>
      </w:r>
      <w:r w:rsidR="00A356F9" w:rsidRPr="00911645">
        <w:rPr>
          <w:b/>
          <w:lang w:val="ru-RU"/>
        </w:rPr>
        <w:t>чени</w:t>
      </w:r>
      <w:proofErr w:type="spellEnd"/>
      <w:r w:rsidRPr="00911645">
        <w:rPr>
          <w:b/>
          <w:lang w:val="ru-RU"/>
        </w:rPr>
        <w:t xml:space="preserve"> </w:t>
      </w:r>
      <w:r w:rsidR="00B257B4" w:rsidRPr="00911645">
        <w:rPr>
          <w:b/>
          <w:lang w:val="ru-RU"/>
        </w:rPr>
        <w:t>__</w:t>
      </w:r>
      <w:proofErr w:type="gramStart"/>
      <w:r w:rsidR="00B257B4" w:rsidRPr="00911645">
        <w:rPr>
          <w:b/>
          <w:lang w:val="ru-RU"/>
        </w:rPr>
        <w:t>_  8</w:t>
      </w:r>
      <w:proofErr w:type="gramEnd"/>
      <w:r w:rsidR="00410CF0" w:rsidRPr="00911645">
        <w:rPr>
          <w:b/>
          <w:lang w:val="ru-RU"/>
        </w:rPr>
        <w:t xml:space="preserve"> </w:t>
      </w:r>
      <w:r w:rsidR="00A356F9" w:rsidRPr="00911645">
        <w:rPr>
          <w:b/>
          <w:lang w:val="ru-RU"/>
        </w:rPr>
        <w:t xml:space="preserve"> ___ класса</w:t>
      </w:r>
    </w:p>
    <w:p w:rsidR="00A356F9" w:rsidRPr="00911645" w:rsidRDefault="00C2642A" w:rsidP="004C01E3">
      <w:pPr>
        <w:spacing w:line="360" w:lineRule="auto"/>
        <w:rPr>
          <w:b/>
          <w:lang w:val="ru-RU"/>
        </w:rPr>
      </w:pPr>
      <w:r w:rsidRPr="00911645">
        <w:rPr>
          <w:b/>
          <w:lang w:val="ru-RU"/>
        </w:rPr>
        <w:t xml:space="preserve">                                      _____________________________________</w:t>
      </w:r>
    </w:p>
    <w:p w:rsidR="00332FF0" w:rsidRPr="00911645" w:rsidRDefault="00C2642A" w:rsidP="004C01E3">
      <w:pPr>
        <w:jc w:val="center"/>
        <w:rPr>
          <w:b/>
          <w:lang w:val="ru-RU"/>
        </w:rPr>
      </w:pPr>
      <w:r w:rsidRPr="00911645">
        <w:rPr>
          <w:b/>
          <w:lang w:val="ru-RU"/>
        </w:rPr>
        <w:t xml:space="preserve">Вариант   </w:t>
      </w:r>
      <w:r w:rsidR="00F14EB8" w:rsidRPr="00911645">
        <w:rPr>
          <w:b/>
          <w:lang w:val="ru-RU"/>
        </w:rPr>
        <w:t>____</w:t>
      </w:r>
    </w:p>
    <w:p w:rsidR="00A356F9" w:rsidRPr="00911645" w:rsidRDefault="00A356F9" w:rsidP="0023421E">
      <w:pPr>
        <w:rPr>
          <w:i/>
          <w:lang w:val="ru-RU"/>
        </w:rPr>
      </w:pPr>
    </w:p>
    <w:p w:rsidR="00B01870" w:rsidRPr="00911645" w:rsidRDefault="00C2642A" w:rsidP="0023421E">
      <w:pPr>
        <w:rPr>
          <w:b/>
          <w:i/>
          <w:lang w:val="ru-RU"/>
        </w:rPr>
      </w:pPr>
      <w:r w:rsidRPr="00911645">
        <w:rPr>
          <w:b/>
          <w:i/>
          <w:lang w:val="ru-RU"/>
        </w:rPr>
        <w:t xml:space="preserve">Ответы к заданиям 1 – </w:t>
      </w:r>
      <w:r w:rsidR="00C32246" w:rsidRPr="00911645">
        <w:rPr>
          <w:b/>
          <w:i/>
          <w:lang w:val="ru-RU"/>
        </w:rPr>
        <w:t xml:space="preserve">9 </w:t>
      </w:r>
      <w:r w:rsidRPr="00911645">
        <w:rPr>
          <w:b/>
          <w:i/>
          <w:lang w:val="ru-RU"/>
        </w:rPr>
        <w:t>занесите в таблицу:</w:t>
      </w:r>
    </w:p>
    <w:tbl>
      <w:tblPr>
        <w:tblStyle w:val="a3"/>
        <w:tblW w:w="10323" w:type="dxa"/>
        <w:tblLook w:val="04A0" w:firstRow="1" w:lastRow="0" w:firstColumn="1" w:lastColumn="0" w:noHBand="0" w:noVBand="1"/>
      </w:tblPr>
      <w:tblGrid>
        <w:gridCol w:w="114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B720F" w:rsidRPr="00911645" w:rsidTr="00677140">
        <w:trPr>
          <w:trHeight w:val="678"/>
        </w:trPr>
        <w:tc>
          <w:tcPr>
            <w:tcW w:w="1143" w:type="dxa"/>
          </w:tcPr>
          <w:p w:rsidR="00FB720F" w:rsidRPr="00911645" w:rsidRDefault="00FB720F" w:rsidP="00FB720F">
            <w:pPr>
              <w:rPr>
                <w:b/>
              </w:rPr>
            </w:pPr>
            <w:proofErr w:type="spellStart"/>
            <w:r w:rsidRPr="00911645">
              <w:rPr>
                <w:b/>
              </w:rPr>
              <w:t>Номер</w:t>
            </w:r>
            <w:proofErr w:type="spellEnd"/>
          </w:p>
          <w:p w:rsidR="00FB720F" w:rsidRPr="00911645" w:rsidRDefault="00FB720F" w:rsidP="00FB720F">
            <w:pPr>
              <w:rPr>
                <w:b/>
              </w:rPr>
            </w:pPr>
            <w:proofErr w:type="spellStart"/>
            <w:r w:rsidRPr="00911645">
              <w:rPr>
                <w:b/>
              </w:rPr>
              <w:t>задания</w:t>
            </w:r>
            <w:proofErr w:type="spellEnd"/>
          </w:p>
        </w:tc>
        <w:tc>
          <w:tcPr>
            <w:tcW w:w="1020" w:type="dxa"/>
          </w:tcPr>
          <w:p w:rsidR="00FB720F" w:rsidRPr="00911645" w:rsidRDefault="00FB720F" w:rsidP="00FB720F">
            <w:pPr>
              <w:spacing w:before="240" w:after="240"/>
              <w:jc w:val="center"/>
              <w:rPr>
                <w:b/>
              </w:rPr>
            </w:pPr>
            <w:r w:rsidRPr="00911645">
              <w:rPr>
                <w:b/>
              </w:rPr>
              <w:t>1</w:t>
            </w:r>
          </w:p>
        </w:tc>
        <w:tc>
          <w:tcPr>
            <w:tcW w:w="1020" w:type="dxa"/>
          </w:tcPr>
          <w:p w:rsidR="00FB720F" w:rsidRPr="00911645" w:rsidRDefault="00FB720F" w:rsidP="00FB720F">
            <w:pPr>
              <w:spacing w:before="240" w:after="240"/>
              <w:jc w:val="center"/>
              <w:rPr>
                <w:b/>
              </w:rPr>
            </w:pPr>
            <w:r w:rsidRPr="00911645">
              <w:rPr>
                <w:b/>
              </w:rPr>
              <w:t>2</w:t>
            </w:r>
          </w:p>
        </w:tc>
        <w:tc>
          <w:tcPr>
            <w:tcW w:w="1020" w:type="dxa"/>
          </w:tcPr>
          <w:p w:rsidR="00FB720F" w:rsidRPr="00911645" w:rsidRDefault="00FB720F" w:rsidP="00FB720F">
            <w:pPr>
              <w:spacing w:before="240" w:after="240"/>
              <w:jc w:val="center"/>
              <w:rPr>
                <w:b/>
              </w:rPr>
            </w:pPr>
            <w:r w:rsidRPr="00911645">
              <w:rPr>
                <w:b/>
              </w:rPr>
              <w:t>3</w:t>
            </w:r>
          </w:p>
        </w:tc>
        <w:tc>
          <w:tcPr>
            <w:tcW w:w="1020" w:type="dxa"/>
          </w:tcPr>
          <w:p w:rsidR="00FB720F" w:rsidRPr="00911645" w:rsidRDefault="00FB720F" w:rsidP="00FB720F">
            <w:pPr>
              <w:spacing w:before="240" w:after="240"/>
              <w:jc w:val="center"/>
              <w:rPr>
                <w:b/>
              </w:rPr>
            </w:pPr>
            <w:r w:rsidRPr="00911645">
              <w:rPr>
                <w:b/>
              </w:rPr>
              <w:t>4</w:t>
            </w:r>
          </w:p>
        </w:tc>
        <w:tc>
          <w:tcPr>
            <w:tcW w:w="1020" w:type="dxa"/>
          </w:tcPr>
          <w:p w:rsidR="00FB720F" w:rsidRPr="00911645" w:rsidRDefault="00FB720F" w:rsidP="00FB720F">
            <w:pPr>
              <w:spacing w:before="240" w:after="240"/>
              <w:jc w:val="center"/>
              <w:rPr>
                <w:b/>
              </w:rPr>
            </w:pPr>
            <w:r w:rsidRPr="00911645">
              <w:rPr>
                <w:b/>
              </w:rPr>
              <w:t>5</w:t>
            </w:r>
          </w:p>
        </w:tc>
        <w:tc>
          <w:tcPr>
            <w:tcW w:w="1020" w:type="dxa"/>
          </w:tcPr>
          <w:p w:rsidR="00FB720F" w:rsidRPr="00911645" w:rsidRDefault="00FB720F" w:rsidP="00FB720F">
            <w:pPr>
              <w:spacing w:before="240" w:after="240"/>
              <w:jc w:val="center"/>
              <w:rPr>
                <w:b/>
              </w:rPr>
            </w:pPr>
            <w:r w:rsidRPr="00911645">
              <w:rPr>
                <w:b/>
              </w:rPr>
              <w:t>6</w:t>
            </w:r>
          </w:p>
        </w:tc>
        <w:tc>
          <w:tcPr>
            <w:tcW w:w="1020" w:type="dxa"/>
          </w:tcPr>
          <w:p w:rsidR="00FB720F" w:rsidRPr="00911645" w:rsidRDefault="00FB720F" w:rsidP="00FB720F">
            <w:pPr>
              <w:spacing w:before="240" w:after="240"/>
              <w:jc w:val="center"/>
              <w:rPr>
                <w:b/>
              </w:rPr>
            </w:pPr>
            <w:r w:rsidRPr="00911645">
              <w:rPr>
                <w:b/>
              </w:rPr>
              <w:t>7</w:t>
            </w:r>
          </w:p>
        </w:tc>
        <w:tc>
          <w:tcPr>
            <w:tcW w:w="1020" w:type="dxa"/>
          </w:tcPr>
          <w:p w:rsidR="00FB720F" w:rsidRPr="00911645" w:rsidRDefault="00FB720F" w:rsidP="00FB720F">
            <w:pPr>
              <w:spacing w:before="240" w:after="240"/>
              <w:jc w:val="center"/>
              <w:rPr>
                <w:b/>
              </w:rPr>
            </w:pPr>
            <w:r w:rsidRPr="00911645">
              <w:rPr>
                <w:b/>
              </w:rPr>
              <w:t>8</w:t>
            </w:r>
          </w:p>
        </w:tc>
        <w:tc>
          <w:tcPr>
            <w:tcW w:w="1020" w:type="dxa"/>
          </w:tcPr>
          <w:p w:rsidR="00FB720F" w:rsidRPr="00911645" w:rsidRDefault="00FB720F" w:rsidP="00FB720F">
            <w:pPr>
              <w:spacing w:before="240" w:after="240"/>
              <w:jc w:val="center"/>
              <w:rPr>
                <w:b/>
              </w:rPr>
            </w:pPr>
            <w:r w:rsidRPr="00911645">
              <w:rPr>
                <w:b/>
              </w:rPr>
              <w:t>9</w:t>
            </w:r>
          </w:p>
        </w:tc>
      </w:tr>
      <w:tr w:rsidR="00FB720F" w:rsidRPr="00911645" w:rsidTr="00677140">
        <w:trPr>
          <w:trHeight w:val="987"/>
        </w:trPr>
        <w:tc>
          <w:tcPr>
            <w:tcW w:w="1143" w:type="dxa"/>
          </w:tcPr>
          <w:p w:rsidR="00FB720F" w:rsidRPr="00911645" w:rsidRDefault="00FB720F" w:rsidP="00FB720F">
            <w:pPr>
              <w:rPr>
                <w:b/>
              </w:rPr>
            </w:pPr>
          </w:p>
          <w:p w:rsidR="00FB720F" w:rsidRPr="00911645" w:rsidRDefault="00FB720F" w:rsidP="00FB720F">
            <w:pPr>
              <w:rPr>
                <w:b/>
              </w:rPr>
            </w:pPr>
            <w:proofErr w:type="spellStart"/>
            <w:r w:rsidRPr="00911645">
              <w:rPr>
                <w:b/>
              </w:rPr>
              <w:t>ответ</w:t>
            </w:r>
            <w:proofErr w:type="spellEnd"/>
          </w:p>
        </w:tc>
        <w:tc>
          <w:tcPr>
            <w:tcW w:w="1020" w:type="dxa"/>
          </w:tcPr>
          <w:p w:rsidR="00FB720F" w:rsidRPr="00911645" w:rsidRDefault="00FB720F" w:rsidP="00FB720F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1020" w:type="dxa"/>
          </w:tcPr>
          <w:p w:rsidR="00FB720F" w:rsidRPr="00911645" w:rsidRDefault="00FB720F" w:rsidP="00FB720F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1020" w:type="dxa"/>
          </w:tcPr>
          <w:p w:rsidR="00FB720F" w:rsidRPr="00911645" w:rsidRDefault="00FB720F" w:rsidP="00FB720F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1020" w:type="dxa"/>
          </w:tcPr>
          <w:p w:rsidR="00FB720F" w:rsidRPr="00911645" w:rsidRDefault="00FB720F" w:rsidP="00FB720F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1020" w:type="dxa"/>
          </w:tcPr>
          <w:p w:rsidR="00FB720F" w:rsidRPr="00911645" w:rsidRDefault="00FB720F" w:rsidP="00FB720F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1020" w:type="dxa"/>
          </w:tcPr>
          <w:p w:rsidR="00FB720F" w:rsidRPr="00911645" w:rsidRDefault="00FB720F" w:rsidP="00FB720F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1020" w:type="dxa"/>
          </w:tcPr>
          <w:p w:rsidR="00FB720F" w:rsidRPr="00911645" w:rsidRDefault="00FB720F" w:rsidP="00FB720F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1020" w:type="dxa"/>
          </w:tcPr>
          <w:p w:rsidR="00FB720F" w:rsidRPr="00911645" w:rsidRDefault="00FB720F" w:rsidP="00FB720F"/>
        </w:tc>
        <w:tc>
          <w:tcPr>
            <w:tcW w:w="1020" w:type="dxa"/>
          </w:tcPr>
          <w:p w:rsidR="00FB720F" w:rsidRPr="00911645" w:rsidRDefault="00FB720F" w:rsidP="00FB720F"/>
        </w:tc>
      </w:tr>
    </w:tbl>
    <w:p w:rsidR="002A57C3" w:rsidRPr="00911645" w:rsidRDefault="002A57C3" w:rsidP="0023421E"/>
    <w:p w:rsidR="00725F2E" w:rsidRPr="004732F0" w:rsidRDefault="00C2642A" w:rsidP="0023421E">
      <w:pPr>
        <w:rPr>
          <w:b/>
          <w:i/>
          <w:lang w:val="ru-RU"/>
        </w:rPr>
      </w:pPr>
      <w:r w:rsidRPr="00911645">
        <w:rPr>
          <w:b/>
          <w:i/>
          <w:lang w:val="ru-RU"/>
        </w:rPr>
        <w:t>К заданиям 1</w:t>
      </w:r>
      <w:r w:rsidR="008D0B70" w:rsidRPr="00911645">
        <w:rPr>
          <w:b/>
          <w:i/>
          <w:lang w:val="ru-RU"/>
        </w:rPr>
        <w:t>0</w:t>
      </w:r>
      <w:r w:rsidR="00896441" w:rsidRPr="00911645">
        <w:rPr>
          <w:b/>
          <w:i/>
          <w:lang w:val="ru-RU"/>
        </w:rPr>
        <w:t xml:space="preserve"> – </w:t>
      </w:r>
      <w:r w:rsidR="008D0B70" w:rsidRPr="00911645">
        <w:rPr>
          <w:b/>
          <w:i/>
          <w:lang w:val="ru-RU"/>
        </w:rPr>
        <w:t>11</w:t>
      </w:r>
      <w:r w:rsidR="00A356F9" w:rsidRPr="00911645">
        <w:rPr>
          <w:b/>
          <w:i/>
          <w:lang w:val="ru-RU"/>
        </w:rPr>
        <w:t xml:space="preserve"> запишите полное решение:</w:t>
      </w: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971802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</w:tr>
      <w:tr w:rsidR="00971802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</w:tr>
      <w:tr w:rsidR="00971802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</w:tr>
      <w:tr w:rsidR="00971802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</w:tr>
      <w:tr w:rsidR="00971802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</w:tr>
      <w:tr w:rsidR="00971802" w:rsidRPr="001172B6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</w:tr>
    </w:tbl>
    <w:p w:rsidR="00AF4157" w:rsidRPr="004732F0" w:rsidRDefault="00AF4157" w:rsidP="00AF4157">
      <w:pPr>
        <w:suppressAutoHyphens/>
        <w:rPr>
          <w:lang w:val="ru-RU"/>
        </w:rPr>
      </w:pPr>
    </w:p>
    <w:sectPr w:rsidR="00AF4157" w:rsidRPr="004732F0" w:rsidSect="00B018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83E" w:rsidRDefault="008D083E">
      <w:r>
        <w:separator/>
      </w:r>
    </w:p>
  </w:endnote>
  <w:endnote w:type="continuationSeparator" w:id="0">
    <w:p w:rsidR="008D083E" w:rsidRDefault="008D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font184">
    <w:altName w:val="MS Mincho"/>
    <w:charset w:val="80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45B" w:rsidRPr="00AC24A7" w:rsidRDefault="00A0145B">
    <w:pPr>
      <w:pStyle w:val="ad"/>
      <w:jc w:val="center"/>
      <w:rPr>
        <w:lang w:val="ru-RU"/>
      </w:rPr>
    </w:pPr>
    <w:r>
      <w:rPr>
        <w:lang w:val="ru-RU"/>
      </w:rPr>
      <w:t xml:space="preserve"> </w:t>
    </w:r>
  </w:p>
  <w:p w:rsidR="00A0145B" w:rsidRDefault="00A0145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83E" w:rsidRDefault="008D083E">
      <w:r>
        <w:separator/>
      </w:r>
    </w:p>
  </w:footnote>
  <w:footnote w:type="continuationSeparator" w:id="0">
    <w:p w:rsidR="008D083E" w:rsidRDefault="008D0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91C00748"/>
    <w:name w:val="WW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00000A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16A90853"/>
    <w:multiLevelType w:val="hybridMultilevel"/>
    <w:tmpl w:val="68C81DF8"/>
    <w:lvl w:ilvl="0" w:tplc="30209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62DE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380D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71AA0E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DC03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ABAC7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E0D9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B2E3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742E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B42ADD"/>
    <w:multiLevelType w:val="multilevel"/>
    <w:tmpl w:val="3800C55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C8282C"/>
    <w:multiLevelType w:val="hybridMultilevel"/>
    <w:tmpl w:val="B44076C6"/>
    <w:lvl w:ilvl="0" w:tplc="C49C0D6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8696C31E" w:tentative="1">
      <w:start w:val="1"/>
      <w:numFmt w:val="lowerLetter"/>
      <w:lvlText w:val="%2."/>
      <w:lvlJc w:val="left"/>
      <w:pPr>
        <w:ind w:left="1440" w:hanging="360"/>
      </w:pPr>
    </w:lvl>
    <w:lvl w:ilvl="2" w:tplc="FBF69F7A" w:tentative="1">
      <w:start w:val="1"/>
      <w:numFmt w:val="lowerRoman"/>
      <w:lvlText w:val="%3."/>
      <w:lvlJc w:val="right"/>
      <w:pPr>
        <w:ind w:left="2160" w:hanging="180"/>
      </w:pPr>
    </w:lvl>
    <w:lvl w:ilvl="3" w:tplc="AD5415BC" w:tentative="1">
      <w:start w:val="1"/>
      <w:numFmt w:val="decimal"/>
      <w:lvlText w:val="%4."/>
      <w:lvlJc w:val="left"/>
      <w:pPr>
        <w:ind w:left="2880" w:hanging="360"/>
      </w:pPr>
    </w:lvl>
    <w:lvl w:ilvl="4" w:tplc="21948B12" w:tentative="1">
      <w:start w:val="1"/>
      <w:numFmt w:val="lowerLetter"/>
      <w:lvlText w:val="%5."/>
      <w:lvlJc w:val="left"/>
      <w:pPr>
        <w:ind w:left="3600" w:hanging="360"/>
      </w:pPr>
    </w:lvl>
    <w:lvl w:ilvl="5" w:tplc="9902553E" w:tentative="1">
      <w:start w:val="1"/>
      <w:numFmt w:val="lowerRoman"/>
      <w:lvlText w:val="%6."/>
      <w:lvlJc w:val="right"/>
      <w:pPr>
        <w:ind w:left="4320" w:hanging="180"/>
      </w:pPr>
    </w:lvl>
    <w:lvl w:ilvl="6" w:tplc="A7F6002A" w:tentative="1">
      <w:start w:val="1"/>
      <w:numFmt w:val="decimal"/>
      <w:lvlText w:val="%7."/>
      <w:lvlJc w:val="left"/>
      <w:pPr>
        <w:ind w:left="5040" w:hanging="360"/>
      </w:pPr>
    </w:lvl>
    <w:lvl w:ilvl="7" w:tplc="CE008850" w:tentative="1">
      <w:start w:val="1"/>
      <w:numFmt w:val="lowerLetter"/>
      <w:lvlText w:val="%8."/>
      <w:lvlJc w:val="left"/>
      <w:pPr>
        <w:ind w:left="5760" w:hanging="360"/>
      </w:pPr>
    </w:lvl>
    <w:lvl w:ilvl="8" w:tplc="C5B43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A1D52"/>
    <w:multiLevelType w:val="hybridMultilevel"/>
    <w:tmpl w:val="29E0E7C6"/>
    <w:lvl w:ilvl="0" w:tplc="AA7039B8">
      <w:start w:val="1"/>
      <w:numFmt w:val="decimal"/>
      <w:lvlText w:val="%1)"/>
      <w:lvlJc w:val="left"/>
      <w:pPr>
        <w:ind w:left="720" w:hanging="360"/>
      </w:pPr>
    </w:lvl>
    <w:lvl w:ilvl="1" w:tplc="C6507B90" w:tentative="1">
      <w:start w:val="1"/>
      <w:numFmt w:val="lowerLetter"/>
      <w:lvlText w:val="%2."/>
      <w:lvlJc w:val="left"/>
      <w:pPr>
        <w:ind w:left="1440" w:hanging="360"/>
      </w:pPr>
    </w:lvl>
    <w:lvl w:ilvl="2" w:tplc="ADEE3198" w:tentative="1">
      <w:start w:val="1"/>
      <w:numFmt w:val="lowerRoman"/>
      <w:lvlText w:val="%3."/>
      <w:lvlJc w:val="right"/>
      <w:pPr>
        <w:ind w:left="2160" w:hanging="180"/>
      </w:pPr>
    </w:lvl>
    <w:lvl w:ilvl="3" w:tplc="F25EC79C" w:tentative="1">
      <w:start w:val="1"/>
      <w:numFmt w:val="decimal"/>
      <w:lvlText w:val="%4."/>
      <w:lvlJc w:val="left"/>
      <w:pPr>
        <w:ind w:left="2880" w:hanging="360"/>
      </w:pPr>
    </w:lvl>
    <w:lvl w:ilvl="4" w:tplc="4C7A3E6A" w:tentative="1">
      <w:start w:val="1"/>
      <w:numFmt w:val="lowerLetter"/>
      <w:lvlText w:val="%5."/>
      <w:lvlJc w:val="left"/>
      <w:pPr>
        <w:ind w:left="3600" w:hanging="360"/>
      </w:pPr>
    </w:lvl>
    <w:lvl w:ilvl="5" w:tplc="F7867EC6" w:tentative="1">
      <w:start w:val="1"/>
      <w:numFmt w:val="lowerRoman"/>
      <w:lvlText w:val="%6."/>
      <w:lvlJc w:val="right"/>
      <w:pPr>
        <w:ind w:left="4320" w:hanging="180"/>
      </w:pPr>
    </w:lvl>
    <w:lvl w:ilvl="6" w:tplc="FB84A95A" w:tentative="1">
      <w:start w:val="1"/>
      <w:numFmt w:val="decimal"/>
      <w:lvlText w:val="%7."/>
      <w:lvlJc w:val="left"/>
      <w:pPr>
        <w:ind w:left="5040" w:hanging="360"/>
      </w:pPr>
    </w:lvl>
    <w:lvl w:ilvl="7" w:tplc="7DE2BEE6" w:tentative="1">
      <w:start w:val="1"/>
      <w:numFmt w:val="lowerLetter"/>
      <w:lvlText w:val="%8."/>
      <w:lvlJc w:val="left"/>
      <w:pPr>
        <w:ind w:left="5760" w:hanging="360"/>
      </w:pPr>
    </w:lvl>
    <w:lvl w:ilvl="8" w:tplc="2AE28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E79BF"/>
    <w:multiLevelType w:val="hybridMultilevel"/>
    <w:tmpl w:val="51045EA2"/>
    <w:lvl w:ilvl="0" w:tplc="8C647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F5CBC98" w:tentative="1">
      <w:start w:val="1"/>
      <w:numFmt w:val="lowerLetter"/>
      <w:lvlText w:val="%2."/>
      <w:lvlJc w:val="left"/>
      <w:pPr>
        <w:ind w:left="1440" w:hanging="360"/>
      </w:pPr>
    </w:lvl>
    <w:lvl w:ilvl="2" w:tplc="AE6018F8" w:tentative="1">
      <w:start w:val="1"/>
      <w:numFmt w:val="lowerRoman"/>
      <w:lvlText w:val="%3."/>
      <w:lvlJc w:val="right"/>
      <w:pPr>
        <w:ind w:left="2160" w:hanging="180"/>
      </w:pPr>
    </w:lvl>
    <w:lvl w:ilvl="3" w:tplc="60FE48CA" w:tentative="1">
      <w:start w:val="1"/>
      <w:numFmt w:val="decimal"/>
      <w:lvlText w:val="%4."/>
      <w:lvlJc w:val="left"/>
      <w:pPr>
        <w:ind w:left="2880" w:hanging="360"/>
      </w:pPr>
    </w:lvl>
    <w:lvl w:ilvl="4" w:tplc="CAF0CFCC" w:tentative="1">
      <w:start w:val="1"/>
      <w:numFmt w:val="lowerLetter"/>
      <w:lvlText w:val="%5."/>
      <w:lvlJc w:val="left"/>
      <w:pPr>
        <w:ind w:left="3600" w:hanging="360"/>
      </w:pPr>
    </w:lvl>
    <w:lvl w:ilvl="5" w:tplc="524EFC04" w:tentative="1">
      <w:start w:val="1"/>
      <w:numFmt w:val="lowerRoman"/>
      <w:lvlText w:val="%6."/>
      <w:lvlJc w:val="right"/>
      <w:pPr>
        <w:ind w:left="4320" w:hanging="180"/>
      </w:pPr>
    </w:lvl>
    <w:lvl w:ilvl="6" w:tplc="CFEAE106" w:tentative="1">
      <w:start w:val="1"/>
      <w:numFmt w:val="decimal"/>
      <w:lvlText w:val="%7."/>
      <w:lvlJc w:val="left"/>
      <w:pPr>
        <w:ind w:left="5040" w:hanging="360"/>
      </w:pPr>
    </w:lvl>
    <w:lvl w:ilvl="7" w:tplc="2BA82674" w:tentative="1">
      <w:start w:val="1"/>
      <w:numFmt w:val="lowerLetter"/>
      <w:lvlText w:val="%8."/>
      <w:lvlJc w:val="left"/>
      <w:pPr>
        <w:ind w:left="5760" w:hanging="360"/>
      </w:pPr>
    </w:lvl>
    <w:lvl w:ilvl="8" w:tplc="A1C80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C3FDF"/>
    <w:multiLevelType w:val="hybridMultilevel"/>
    <w:tmpl w:val="A14E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22C63"/>
    <w:multiLevelType w:val="hybridMultilevel"/>
    <w:tmpl w:val="6C208EB8"/>
    <w:lvl w:ilvl="0" w:tplc="B68E0BEC">
      <w:start w:val="1"/>
      <w:numFmt w:val="decimal"/>
      <w:lvlText w:val="%1."/>
      <w:lvlJc w:val="left"/>
      <w:pPr>
        <w:ind w:left="723" w:hanging="360"/>
      </w:pPr>
    </w:lvl>
    <w:lvl w:ilvl="1" w:tplc="BF48C536" w:tentative="1">
      <w:start w:val="1"/>
      <w:numFmt w:val="lowerLetter"/>
      <w:lvlText w:val="%2."/>
      <w:lvlJc w:val="left"/>
      <w:pPr>
        <w:ind w:left="1443" w:hanging="360"/>
      </w:pPr>
    </w:lvl>
    <w:lvl w:ilvl="2" w:tplc="460CBDDE" w:tentative="1">
      <w:start w:val="1"/>
      <w:numFmt w:val="lowerRoman"/>
      <w:lvlText w:val="%3."/>
      <w:lvlJc w:val="right"/>
      <w:pPr>
        <w:ind w:left="2163" w:hanging="180"/>
      </w:pPr>
    </w:lvl>
    <w:lvl w:ilvl="3" w:tplc="A8A68E88" w:tentative="1">
      <w:start w:val="1"/>
      <w:numFmt w:val="decimal"/>
      <w:lvlText w:val="%4."/>
      <w:lvlJc w:val="left"/>
      <w:pPr>
        <w:ind w:left="2883" w:hanging="360"/>
      </w:pPr>
    </w:lvl>
    <w:lvl w:ilvl="4" w:tplc="6B96B488" w:tentative="1">
      <w:start w:val="1"/>
      <w:numFmt w:val="lowerLetter"/>
      <w:lvlText w:val="%5."/>
      <w:lvlJc w:val="left"/>
      <w:pPr>
        <w:ind w:left="3603" w:hanging="360"/>
      </w:pPr>
    </w:lvl>
    <w:lvl w:ilvl="5" w:tplc="66C2B232" w:tentative="1">
      <w:start w:val="1"/>
      <w:numFmt w:val="lowerRoman"/>
      <w:lvlText w:val="%6."/>
      <w:lvlJc w:val="right"/>
      <w:pPr>
        <w:ind w:left="4323" w:hanging="180"/>
      </w:pPr>
    </w:lvl>
    <w:lvl w:ilvl="6" w:tplc="BB540A0A" w:tentative="1">
      <w:start w:val="1"/>
      <w:numFmt w:val="decimal"/>
      <w:lvlText w:val="%7."/>
      <w:lvlJc w:val="left"/>
      <w:pPr>
        <w:ind w:left="5043" w:hanging="360"/>
      </w:pPr>
    </w:lvl>
    <w:lvl w:ilvl="7" w:tplc="8AF095DC" w:tentative="1">
      <w:start w:val="1"/>
      <w:numFmt w:val="lowerLetter"/>
      <w:lvlText w:val="%8."/>
      <w:lvlJc w:val="left"/>
      <w:pPr>
        <w:ind w:left="5763" w:hanging="360"/>
      </w:pPr>
    </w:lvl>
    <w:lvl w:ilvl="8" w:tplc="C054D186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2EFC38B5"/>
    <w:multiLevelType w:val="multilevel"/>
    <w:tmpl w:val="484843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FC25F57"/>
    <w:multiLevelType w:val="hybridMultilevel"/>
    <w:tmpl w:val="B120CC42"/>
    <w:lvl w:ilvl="0" w:tplc="908A9D84">
      <w:start w:val="1"/>
      <w:numFmt w:val="decimal"/>
      <w:lvlText w:val="%1."/>
      <w:lvlJc w:val="left"/>
      <w:pPr>
        <w:ind w:left="720" w:hanging="360"/>
      </w:pPr>
    </w:lvl>
    <w:lvl w:ilvl="1" w:tplc="80025970" w:tentative="1">
      <w:start w:val="1"/>
      <w:numFmt w:val="lowerLetter"/>
      <w:lvlText w:val="%2."/>
      <w:lvlJc w:val="left"/>
      <w:pPr>
        <w:ind w:left="1440" w:hanging="360"/>
      </w:pPr>
    </w:lvl>
    <w:lvl w:ilvl="2" w:tplc="AE509E46" w:tentative="1">
      <w:start w:val="1"/>
      <w:numFmt w:val="lowerRoman"/>
      <w:lvlText w:val="%3."/>
      <w:lvlJc w:val="right"/>
      <w:pPr>
        <w:ind w:left="2160" w:hanging="180"/>
      </w:pPr>
    </w:lvl>
    <w:lvl w:ilvl="3" w:tplc="87A426BE" w:tentative="1">
      <w:start w:val="1"/>
      <w:numFmt w:val="decimal"/>
      <w:lvlText w:val="%4."/>
      <w:lvlJc w:val="left"/>
      <w:pPr>
        <w:ind w:left="2880" w:hanging="360"/>
      </w:pPr>
    </w:lvl>
    <w:lvl w:ilvl="4" w:tplc="A0B498F4" w:tentative="1">
      <w:start w:val="1"/>
      <w:numFmt w:val="lowerLetter"/>
      <w:lvlText w:val="%5."/>
      <w:lvlJc w:val="left"/>
      <w:pPr>
        <w:ind w:left="3600" w:hanging="360"/>
      </w:pPr>
    </w:lvl>
    <w:lvl w:ilvl="5" w:tplc="6A560766" w:tentative="1">
      <w:start w:val="1"/>
      <w:numFmt w:val="lowerRoman"/>
      <w:lvlText w:val="%6."/>
      <w:lvlJc w:val="right"/>
      <w:pPr>
        <w:ind w:left="4320" w:hanging="180"/>
      </w:pPr>
    </w:lvl>
    <w:lvl w:ilvl="6" w:tplc="15A24D02" w:tentative="1">
      <w:start w:val="1"/>
      <w:numFmt w:val="decimal"/>
      <w:lvlText w:val="%7."/>
      <w:lvlJc w:val="left"/>
      <w:pPr>
        <w:ind w:left="5040" w:hanging="360"/>
      </w:pPr>
    </w:lvl>
    <w:lvl w:ilvl="7" w:tplc="D7487262" w:tentative="1">
      <w:start w:val="1"/>
      <w:numFmt w:val="lowerLetter"/>
      <w:lvlText w:val="%8."/>
      <w:lvlJc w:val="left"/>
      <w:pPr>
        <w:ind w:left="5760" w:hanging="360"/>
      </w:pPr>
    </w:lvl>
    <w:lvl w:ilvl="8" w:tplc="9E76C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71483"/>
    <w:multiLevelType w:val="multilevel"/>
    <w:tmpl w:val="2E4221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23" w15:restartNumberingAfterBreak="0">
    <w:nsid w:val="5641546E"/>
    <w:multiLevelType w:val="hybridMultilevel"/>
    <w:tmpl w:val="97D680C8"/>
    <w:lvl w:ilvl="0" w:tplc="7AA6D710">
      <w:start w:val="1"/>
      <w:numFmt w:val="decimal"/>
      <w:lvlText w:val="%1."/>
      <w:lvlJc w:val="left"/>
      <w:pPr>
        <w:ind w:left="720" w:hanging="360"/>
      </w:pPr>
    </w:lvl>
    <w:lvl w:ilvl="1" w:tplc="120CC166" w:tentative="1">
      <w:start w:val="1"/>
      <w:numFmt w:val="lowerLetter"/>
      <w:lvlText w:val="%2."/>
      <w:lvlJc w:val="left"/>
      <w:pPr>
        <w:ind w:left="1440" w:hanging="360"/>
      </w:pPr>
    </w:lvl>
    <w:lvl w:ilvl="2" w:tplc="E4065BD2" w:tentative="1">
      <w:start w:val="1"/>
      <w:numFmt w:val="lowerRoman"/>
      <w:lvlText w:val="%3."/>
      <w:lvlJc w:val="right"/>
      <w:pPr>
        <w:ind w:left="2160" w:hanging="180"/>
      </w:pPr>
    </w:lvl>
    <w:lvl w:ilvl="3" w:tplc="14AC7FCE" w:tentative="1">
      <w:start w:val="1"/>
      <w:numFmt w:val="decimal"/>
      <w:lvlText w:val="%4."/>
      <w:lvlJc w:val="left"/>
      <w:pPr>
        <w:ind w:left="2880" w:hanging="360"/>
      </w:pPr>
    </w:lvl>
    <w:lvl w:ilvl="4" w:tplc="A11C3B06" w:tentative="1">
      <w:start w:val="1"/>
      <w:numFmt w:val="lowerLetter"/>
      <w:lvlText w:val="%5."/>
      <w:lvlJc w:val="left"/>
      <w:pPr>
        <w:ind w:left="3600" w:hanging="360"/>
      </w:pPr>
    </w:lvl>
    <w:lvl w:ilvl="5" w:tplc="DE8084AA" w:tentative="1">
      <w:start w:val="1"/>
      <w:numFmt w:val="lowerRoman"/>
      <w:lvlText w:val="%6."/>
      <w:lvlJc w:val="right"/>
      <w:pPr>
        <w:ind w:left="4320" w:hanging="180"/>
      </w:pPr>
    </w:lvl>
    <w:lvl w:ilvl="6" w:tplc="F58A7AD6" w:tentative="1">
      <w:start w:val="1"/>
      <w:numFmt w:val="decimal"/>
      <w:lvlText w:val="%7."/>
      <w:lvlJc w:val="left"/>
      <w:pPr>
        <w:ind w:left="5040" w:hanging="360"/>
      </w:pPr>
    </w:lvl>
    <w:lvl w:ilvl="7" w:tplc="E3FA95F2" w:tentative="1">
      <w:start w:val="1"/>
      <w:numFmt w:val="lowerLetter"/>
      <w:lvlText w:val="%8."/>
      <w:lvlJc w:val="left"/>
      <w:pPr>
        <w:ind w:left="5760" w:hanging="360"/>
      </w:pPr>
    </w:lvl>
    <w:lvl w:ilvl="8" w:tplc="14181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E7B47"/>
    <w:multiLevelType w:val="hybridMultilevel"/>
    <w:tmpl w:val="5C886962"/>
    <w:lvl w:ilvl="0" w:tplc="912835B8">
      <w:start w:val="1"/>
      <w:numFmt w:val="decimal"/>
      <w:lvlText w:val="%1."/>
      <w:lvlJc w:val="left"/>
      <w:pPr>
        <w:ind w:left="723" w:hanging="360"/>
      </w:pPr>
    </w:lvl>
    <w:lvl w:ilvl="1" w:tplc="3B7C5F6A" w:tentative="1">
      <w:start w:val="1"/>
      <w:numFmt w:val="lowerLetter"/>
      <w:lvlText w:val="%2."/>
      <w:lvlJc w:val="left"/>
      <w:pPr>
        <w:ind w:left="1443" w:hanging="360"/>
      </w:pPr>
    </w:lvl>
    <w:lvl w:ilvl="2" w:tplc="FA9823F8" w:tentative="1">
      <w:start w:val="1"/>
      <w:numFmt w:val="lowerRoman"/>
      <w:lvlText w:val="%3."/>
      <w:lvlJc w:val="right"/>
      <w:pPr>
        <w:ind w:left="2163" w:hanging="180"/>
      </w:pPr>
    </w:lvl>
    <w:lvl w:ilvl="3" w:tplc="5526EA44" w:tentative="1">
      <w:start w:val="1"/>
      <w:numFmt w:val="decimal"/>
      <w:lvlText w:val="%4."/>
      <w:lvlJc w:val="left"/>
      <w:pPr>
        <w:ind w:left="2883" w:hanging="360"/>
      </w:pPr>
    </w:lvl>
    <w:lvl w:ilvl="4" w:tplc="C65A1E1A" w:tentative="1">
      <w:start w:val="1"/>
      <w:numFmt w:val="lowerLetter"/>
      <w:lvlText w:val="%5."/>
      <w:lvlJc w:val="left"/>
      <w:pPr>
        <w:ind w:left="3603" w:hanging="360"/>
      </w:pPr>
    </w:lvl>
    <w:lvl w:ilvl="5" w:tplc="4C7455EA" w:tentative="1">
      <w:start w:val="1"/>
      <w:numFmt w:val="lowerRoman"/>
      <w:lvlText w:val="%6."/>
      <w:lvlJc w:val="right"/>
      <w:pPr>
        <w:ind w:left="4323" w:hanging="180"/>
      </w:pPr>
    </w:lvl>
    <w:lvl w:ilvl="6" w:tplc="45D2DE6E" w:tentative="1">
      <w:start w:val="1"/>
      <w:numFmt w:val="decimal"/>
      <w:lvlText w:val="%7."/>
      <w:lvlJc w:val="left"/>
      <w:pPr>
        <w:ind w:left="5043" w:hanging="360"/>
      </w:pPr>
    </w:lvl>
    <w:lvl w:ilvl="7" w:tplc="AADC6C5E" w:tentative="1">
      <w:start w:val="1"/>
      <w:numFmt w:val="lowerLetter"/>
      <w:lvlText w:val="%8."/>
      <w:lvlJc w:val="left"/>
      <w:pPr>
        <w:ind w:left="5763" w:hanging="360"/>
      </w:pPr>
    </w:lvl>
    <w:lvl w:ilvl="8" w:tplc="B5AE88D8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5" w15:restartNumberingAfterBreak="0">
    <w:nsid w:val="5F342937"/>
    <w:multiLevelType w:val="multilevel"/>
    <w:tmpl w:val="AB4C28DC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decimal"/>
      <w:isLgl/>
      <w:lvlText w:val="%1.%2"/>
      <w:lvlJc w:val="left"/>
      <w:pPr>
        <w:ind w:left="73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3" w:hanging="2160"/>
      </w:pPr>
      <w:rPr>
        <w:rFonts w:hint="default"/>
      </w:rPr>
    </w:lvl>
  </w:abstractNum>
  <w:abstractNum w:abstractNumId="26" w15:restartNumberingAfterBreak="0">
    <w:nsid w:val="61EE2C0C"/>
    <w:multiLevelType w:val="multilevel"/>
    <w:tmpl w:val="2A98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7F5DC5"/>
    <w:multiLevelType w:val="hybridMultilevel"/>
    <w:tmpl w:val="03C4E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C6AE4"/>
    <w:multiLevelType w:val="hybridMultilevel"/>
    <w:tmpl w:val="850C9A7A"/>
    <w:lvl w:ilvl="0" w:tplc="E578C6FC">
      <w:start w:val="1"/>
      <w:numFmt w:val="decimal"/>
      <w:lvlText w:val="№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9147E"/>
    <w:multiLevelType w:val="hybridMultilevel"/>
    <w:tmpl w:val="D7E61A1A"/>
    <w:lvl w:ilvl="0" w:tplc="0CA20E7C">
      <w:start w:val="1"/>
      <w:numFmt w:val="decimal"/>
      <w:lvlText w:val="№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C4337"/>
    <w:multiLevelType w:val="hybridMultilevel"/>
    <w:tmpl w:val="5C886962"/>
    <w:lvl w:ilvl="0" w:tplc="912835B8">
      <w:start w:val="1"/>
      <w:numFmt w:val="decimal"/>
      <w:lvlText w:val="%1."/>
      <w:lvlJc w:val="left"/>
      <w:pPr>
        <w:ind w:left="723" w:hanging="360"/>
      </w:pPr>
    </w:lvl>
    <w:lvl w:ilvl="1" w:tplc="3B7C5F6A" w:tentative="1">
      <w:start w:val="1"/>
      <w:numFmt w:val="lowerLetter"/>
      <w:lvlText w:val="%2."/>
      <w:lvlJc w:val="left"/>
      <w:pPr>
        <w:ind w:left="1443" w:hanging="360"/>
      </w:pPr>
    </w:lvl>
    <w:lvl w:ilvl="2" w:tplc="FA9823F8" w:tentative="1">
      <w:start w:val="1"/>
      <w:numFmt w:val="lowerRoman"/>
      <w:lvlText w:val="%3."/>
      <w:lvlJc w:val="right"/>
      <w:pPr>
        <w:ind w:left="2163" w:hanging="180"/>
      </w:pPr>
    </w:lvl>
    <w:lvl w:ilvl="3" w:tplc="5526EA44" w:tentative="1">
      <w:start w:val="1"/>
      <w:numFmt w:val="decimal"/>
      <w:lvlText w:val="%4."/>
      <w:lvlJc w:val="left"/>
      <w:pPr>
        <w:ind w:left="2883" w:hanging="360"/>
      </w:pPr>
    </w:lvl>
    <w:lvl w:ilvl="4" w:tplc="C65A1E1A" w:tentative="1">
      <w:start w:val="1"/>
      <w:numFmt w:val="lowerLetter"/>
      <w:lvlText w:val="%5."/>
      <w:lvlJc w:val="left"/>
      <w:pPr>
        <w:ind w:left="3603" w:hanging="360"/>
      </w:pPr>
    </w:lvl>
    <w:lvl w:ilvl="5" w:tplc="4C7455EA" w:tentative="1">
      <w:start w:val="1"/>
      <w:numFmt w:val="lowerRoman"/>
      <w:lvlText w:val="%6."/>
      <w:lvlJc w:val="right"/>
      <w:pPr>
        <w:ind w:left="4323" w:hanging="180"/>
      </w:pPr>
    </w:lvl>
    <w:lvl w:ilvl="6" w:tplc="45D2DE6E" w:tentative="1">
      <w:start w:val="1"/>
      <w:numFmt w:val="decimal"/>
      <w:lvlText w:val="%7."/>
      <w:lvlJc w:val="left"/>
      <w:pPr>
        <w:ind w:left="5043" w:hanging="360"/>
      </w:pPr>
    </w:lvl>
    <w:lvl w:ilvl="7" w:tplc="AADC6C5E" w:tentative="1">
      <w:start w:val="1"/>
      <w:numFmt w:val="lowerLetter"/>
      <w:lvlText w:val="%8."/>
      <w:lvlJc w:val="left"/>
      <w:pPr>
        <w:ind w:left="5763" w:hanging="360"/>
      </w:pPr>
    </w:lvl>
    <w:lvl w:ilvl="8" w:tplc="B5AE88D8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1" w15:restartNumberingAfterBreak="0">
    <w:nsid w:val="797C5583"/>
    <w:multiLevelType w:val="multilevel"/>
    <w:tmpl w:val="0000000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2" w15:restartNumberingAfterBreak="0">
    <w:nsid w:val="7ED75D74"/>
    <w:multiLevelType w:val="hybridMultilevel"/>
    <w:tmpl w:val="F4E6C366"/>
    <w:lvl w:ilvl="0" w:tplc="7F206006">
      <w:start w:val="1"/>
      <w:numFmt w:val="decimal"/>
      <w:lvlText w:val="№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3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10"/>
  </w:num>
  <w:num w:numId="16">
    <w:abstractNumId w:val="31"/>
  </w:num>
  <w:num w:numId="17">
    <w:abstractNumId w:val="21"/>
  </w:num>
  <w:num w:numId="18">
    <w:abstractNumId w:val="13"/>
  </w:num>
  <w:num w:numId="19">
    <w:abstractNumId w:val="16"/>
  </w:num>
  <w:num w:numId="20">
    <w:abstractNumId w:val="17"/>
  </w:num>
  <w:num w:numId="21">
    <w:abstractNumId w:val="15"/>
  </w:num>
  <w:num w:numId="22">
    <w:abstractNumId w:val="25"/>
  </w:num>
  <w:num w:numId="23">
    <w:abstractNumId w:val="30"/>
  </w:num>
  <w:num w:numId="24">
    <w:abstractNumId w:val="19"/>
  </w:num>
  <w:num w:numId="25">
    <w:abstractNumId w:val="20"/>
  </w:num>
  <w:num w:numId="26">
    <w:abstractNumId w:val="24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8"/>
  </w:num>
  <w:num w:numId="30">
    <w:abstractNumId w:val="18"/>
  </w:num>
  <w:num w:numId="31">
    <w:abstractNumId w:val="32"/>
  </w:num>
  <w:num w:numId="32">
    <w:abstractNumId w:val="29"/>
  </w:num>
  <w:num w:numId="33">
    <w:abstractNumId w:val="1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07"/>
    <w:rsid w:val="000016EA"/>
    <w:rsid w:val="000116BC"/>
    <w:rsid w:val="0001626D"/>
    <w:rsid w:val="000219D4"/>
    <w:rsid w:val="00024398"/>
    <w:rsid w:val="00045EEB"/>
    <w:rsid w:val="00051E09"/>
    <w:rsid w:val="00053A0A"/>
    <w:rsid w:val="0006798C"/>
    <w:rsid w:val="00067BA7"/>
    <w:rsid w:val="00077C05"/>
    <w:rsid w:val="00082BF0"/>
    <w:rsid w:val="00086575"/>
    <w:rsid w:val="000A45BF"/>
    <w:rsid w:val="000A4CA7"/>
    <w:rsid w:val="000A6C3A"/>
    <w:rsid w:val="000B1831"/>
    <w:rsid w:val="000B3099"/>
    <w:rsid w:val="000B6EB8"/>
    <w:rsid w:val="000C1974"/>
    <w:rsid w:val="000C5A78"/>
    <w:rsid w:val="000D1A04"/>
    <w:rsid w:val="000D6A2F"/>
    <w:rsid w:val="000E216B"/>
    <w:rsid w:val="000E4D41"/>
    <w:rsid w:val="000E72FF"/>
    <w:rsid w:val="000F1A3F"/>
    <w:rsid w:val="000F56D9"/>
    <w:rsid w:val="000F608A"/>
    <w:rsid w:val="001049A0"/>
    <w:rsid w:val="001172B6"/>
    <w:rsid w:val="0012139A"/>
    <w:rsid w:val="00124C3A"/>
    <w:rsid w:val="00141031"/>
    <w:rsid w:val="0015492A"/>
    <w:rsid w:val="00186F1E"/>
    <w:rsid w:val="001940C8"/>
    <w:rsid w:val="001970F4"/>
    <w:rsid w:val="001A21C1"/>
    <w:rsid w:val="001A3588"/>
    <w:rsid w:val="001A6A3C"/>
    <w:rsid w:val="001B0522"/>
    <w:rsid w:val="001B1D7E"/>
    <w:rsid w:val="001C2196"/>
    <w:rsid w:val="001C6C59"/>
    <w:rsid w:val="001D1A8C"/>
    <w:rsid w:val="001D2428"/>
    <w:rsid w:val="001D3804"/>
    <w:rsid w:val="001D77E1"/>
    <w:rsid w:val="001E37AC"/>
    <w:rsid w:val="001E4CE9"/>
    <w:rsid w:val="001E7538"/>
    <w:rsid w:val="001F34FF"/>
    <w:rsid w:val="00202BB5"/>
    <w:rsid w:val="002104D3"/>
    <w:rsid w:val="0023421E"/>
    <w:rsid w:val="00240144"/>
    <w:rsid w:val="002637EF"/>
    <w:rsid w:val="002719A9"/>
    <w:rsid w:val="0027335A"/>
    <w:rsid w:val="00274895"/>
    <w:rsid w:val="00275EEF"/>
    <w:rsid w:val="002838AF"/>
    <w:rsid w:val="002A57C3"/>
    <w:rsid w:val="002B130C"/>
    <w:rsid w:val="002B1C66"/>
    <w:rsid w:val="002C07F1"/>
    <w:rsid w:val="002D3533"/>
    <w:rsid w:val="002E7EFF"/>
    <w:rsid w:val="002F2765"/>
    <w:rsid w:val="00304DA5"/>
    <w:rsid w:val="003054D5"/>
    <w:rsid w:val="0031143C"/>
    <w:rsid w:val="00315074"/>
    <w:rsid w:val="00320B66"/>
    <w:rsid w:val="00320D7E"/>
    <w:rsid w:val="00327A8B"/>
    <w:rsid w:val="0033202B"/>
    <w:rsid w:val="00332FF0"/>
    <w:rsid w:val="00344716"/>
    <w:rsid w:val="0036311E"/>
    <w:rsid w:val="00367F05"/>
    <w:rsid w:val="00367F6D"/>
    <w:rsid w:val="00370E15"/>
    <w:rsid w:val="00373F7E"/>
    <w:rsid w:val="003A237D"/>
    <w:rsid w:val="003A72A0"/>
    <w:rsid w:val="003A7562"/>
    <w:rsid w:val="003B0E67"/>
    <w:rsid w:val="003C3E15"/>
    <w:rsid w:val="003D381E"/>
    <w:rsid w:val="003D6E9E"/>
    <w:rsid w:val="003E456B"/>
    <w:rsid w:val="00400483"/>
    <w:rsid w:val="0040223A"/>
    <w:rsid w:val="00410CF0"/>
    <w:rsid w:val="00426264"/>
    <w:rsid w:val="00430566"/>
    <w:rsid w:val="004328C1"/>
    <w:rsid w:val="00444C44"/>
    <w:rsid w:val="00462FE2"/>
    <w:rsid w:val="00470BB8"/>
    <w:rsid w:val="004725C0"/>
    <w:rsid w:val="00472BFA"/>
    <w:rsid w:val="00472CEB"/>
    <w:rsid w:val="004732F0"/>
    <w:rsid w:val="0048474E"/>
    <w:rsid w:val="0048675C"/>
    <w:rsid w:val="0049004E"/>
    <w:rsid w:val="00490617"/>
    <w:rsid w:val="00494D83"/>
    <w:rsid w:val="00497B6D"/>
    <w:rsid w:val="004A2AA0"/>
    <w:rsid w:val="004A4E8D"/>
    <w:rsid w:val="004A6E68"/>
    <w:rsid w:val="004A72AE"/>
    <w:rsid w:val="004B00B4"/>
    <w:rsid w:val="004B0172"/>
    <w:rsid w:val="004B75FD"/>
    <w:rsid w:val="004B7D27"/>
    <w:rsid w:val="004C01E3"/>
    <w:rsid w:val="004C3C00"/>
    <w:rsid w:val="004C7E4A"/>
    <w:rsid w:val="004D1F57"/>
    <w:rsid w:val="004E78F8"/>
    <w:rsid w:val="004F1806"/>
    <w:rsid w:val="004F3074"/>
    <w:rsid w:val="004F3210"/>
    <w:rsid w:val="004F7EF5"/>
    <w:rsid w:val="00505978"/>
    <w:rsid w:val="005066BD"/>
    <w:rsid w:val="0051132F"/>
    <w:rsid w:val="005274CF"/>
    <w:rsid w:val="0055257C"/>
    <w:rsid w:val="005560D9"/>
    <w:rsid w:val="00564675"/>
    <w:rsid w:val="0057042A"/>
    <w:rsid w:val="0057140D"/>
    <w:rsid w:val="00573421"/>
    <w:rsid w:val="00591755"/>
    <w:rsid w:val="00593B78"/>
    <w:rsid w:val="00597558"/>
    <w:rsid w:val="005B1453"/>
    <w:rsid w:val="005C147A"/>
    <w:rsid w:val="005C62BA"/>
    <w:rsid w:val="005D36CB"/>
    <w:rsid w:val="005D64D4"/>
    <w:rsid w:val="005E1464"/>
    <w:rsid w:val="005F5B6E"/>
    <w:rsid w:val="00602349"/>
    <w:rsid w:val="0060599D"/>
    <w:rsid w:val="00611BB4"/>
    <w:rsid w:val="0061367A"/>
    <w:rsid w:val="00623717"/>
    <w:rsid w:val="0062636A"/>
    <w:rsid w:val="0063483D"/>
    <w:rsid w:val="00634B28"/>
    <w:rsid w:val="00637830"/>
    <w:rsid w:val="00640D0D"/>
    <w:rsid w:val="00650C32"/>
    <w:rsid w:val="00656826"/>
    <w:rsid w:val="00657BB9"/>
    <w:rsid w:val="00666B7E"/>
    <w:rsid w:val="00671993"/>
    <w:rsid w:val="006750A5"/>
    <w:rsid w:val="00677140"/>
    <w:rsid w:val="00677D7A"/>
    <w:rsid w:val="00690DDC"/>
    <w:rsid w:val="00694CF5"/>
    <w:rsid w:val="006C0E2A"/>
    <w:rsid w:val="006C69C4"/>
    <w:rsid w:val="006D44C4"/>
    <w:rsid w:val="00711514"/>
    <w:rsid w:val="00725F2E"/>
    <w:rsid w:val="00733AAC"/>
    <w:rsid w:val="00734674"/>
    <w:rsid w:val="00736383"/>
    <w:rsid w:val="00737A6E"/>
    <w:rsid w:val="00745D9E"/>
    <w:rsid w:val="00746036"/>
    <w:rsid w:val="007551AC"/>
    <w:rsid w:val="007564FD"/>
    <w:rsid w:val="00761F36"/>
    <w:rsid w:val="00766759"/>
    <w:rsid w:val="0078126B"/>
    <w:rsid w:val="00784E6E"/>
    <w:rsid w:val="007938A7"/>
    <w:rsid w:val="007A605B"/>
    <w:rsid w:val="007B5A07"/>
    <w:rsid w:val="007D0B75"/>
    <w:rsid w:val="007D2498"/>
    <w:rsid w:val="007D3489"/>
    <w:rsid w:val="007D7B2C"/>
    <w:rsid w:val="007E4380"/>
    <w:rsid w:val="007E5582"/>
    <w:rsid w:val="007F232D"/>
    <w:rsid w:val="0080225D"/>
    <w:rsid w:val="00803025"/>
    <w:rsid w:val="00824581"/>
    <w:rsid w:val="008340B4"/>
    <w:rsid w:val="00834C97"/>
    <w:rsid w:val="00834E3E"/>
    <w:rsid w:val="008428B3"/>
    <w:rsid w:val="00896441"/>
    <w:rsid w:val="008A2C73"/>
    <w:rsid w:val="008B6FDC"/>
    <w:rsid w:val="008C3617"/>
    <w:rsid w:val="008C5589"/>
    <w:rsid w:val="008D083E"/>
    <w:rsid w:val="008D0B70"/>
    <w:rsid w:val="008E57AF"/>
    <w:rsid w:val="00902ED8"/>
    <w:rsid w:val="00903476"/>
    <w:rsid w:val="00904F92"/>
    <w:rsid w:val="00907207"/>
    <w:rsid w:val="009075D3"/>
    <w:rsid w:val="009078E8"/>
    <w:rsid w:val="00911645"/>
    <w:rsid w:val="00916F31"/>
    <w:rsid w:val="00922C03"/>
    <w:rsid w:val="009234D6"/>
    <w:rsid w:val="009249C1"/>
    <w:rsid w:val="00927CF7"/>
    <w:rsid w:val="00934265"/>
    <w:rsid w:val="0093521C"/>
    <w:rsid w:val="009370CF"/>
    <w:rsid w:val="0094015B"/>
    <w:rsid w:val="00950CAA"/>
    <w:rsid w:val="00950FEB"/>
    <w:rsid w:val="00952A8B"/>
    <w:rsid w:val="00961414"/>
    <w:rsid w:val="00971689"/>
    <w:rsid w:val="00971802"/>
    <w:rsid w:val="00980804"/>
    <w:rsid w:val="009924B4"/>
    <w:rsid w:val="00994834"/>
    <w:rsid w:val="00997737"/>
    <w:rsid w:val="009A22B7"/>
    <w:rsid w:val="009A2305"/>
    <w:rsid w:val="009A6F6E"/>
    <w:rsid w:val="009B3424"/>
    <w:rsid w:val="009B3C0B"/>
    <w:rsid w:val="009B7544"/>
    <w:rsid w:val="009C2496"/>
    <w:rsid w:val="009E6C39"/>
    <w:rsid w:val="00A0145B"/>
    <w:rsid w:val="00A030EA"/>
    <w:rsid w:val="00A0492B"/>
    <w:rsid w:val="00A059DA"/>
    <w:rsid w:val="00A16391"/>
    <w:rsid w:val="00A2477C"/>
    <w:rsid w:val="00A30C91"/>
    <w:rsid w:val="00A3508B"/>
    <w:rsid w:val="00A356F9"/>
    <w:rsid w:val="00A37C00"/>
    <w:rsid w:val="00A41D36"/>
    <w:rsid w:val="00A44455"/>
    <w:rsid w:val="00A65F04"/>
    <w:rsid w:val="00A70B97"/>
    <w:rsid w:val="00A717C0"/>
    <w:rsid w:val="00A7255C"/>
    <w:rsid w:val="00AA32DE"/>
    <w:rsid w:val="00AA7022"/>
    <w:rsid w:val="00AB1C97"/>
    <w:rsid w:val="00AC24A7"/>
    <w:rsid w:val="00AC2B4B"/>
    <w:rsid w:val="00AC6FC7"/>
    <w:rsid w:val="00AE1C87"/>
    <w:rsid w:val="00AE6B1D"/>
    <w:rsid w:val="00AF4157"/>
    <w:rsid w:val="00B01870"/>
    <w:rsid w:val="00B051DF"/>
    <w:rsid w:val="00B11B35"/>
    <w:rsid w:val="00B1714F"/>
    <w:rsid w:val="00B21D07"/>
    <w:rsid w:val="00B24E67"/>
    <w:rsid w:val="00B257B4"/>
    <w:rsid w:val="00B33F36"/>
    <w:rsid w:val="00B370F5"/>
    <w:rsid w:val="00B374ED"/>
    <w:rsid w:val="00B4695A"/>
    <w:rsid w:val="00B54E0B"/>
    <w:rsid w:val="00B5631A"/>
    <w:rsid w:val="00B57545"/>
    <w:rsid w:val="00B62EBD"/>
    <w:rsid w:val="00B661E9"/>
    <w:rsid w:val="00B72093"/>
    <w:rsid w:val="00B766AB"/>
    <w:rsid w:val="00B82EFA"/>
    <w:rsid w:val="00B932F7"/>
    <w:rsid w:val="00B97A01"/>
    <w:rsid w:val="00BA567B"/>
    <w:rsid w:val="00BB05D5"/>
    <w:rsid w:val="00BB169F"/>
    <w:rsid w:val="00BB3BE3"/>
    <w:rsid w:val="00BB6F40"/>
    <w:rsid w:val="00BD4DC9"/>
    <w:rsid w:val="00BE0604"/>
    <w:rsid w:val="00BE3332"/>
    <w:rsid w:val="00BE3850"/>
    <w:rsid w:val="00BE7384"/>
    <w:rsid w:val="00C13009"/>
    <w:rsid w:val="00C159C1"/>
    <w:rsid w:val="00C25088"/>
    <w:rsid w:val="00C2642A"/>
    <w:rsid w:val="00C32246"/>
    <w:rsid w:val="00C61737"/>
    <w:rsid w:val="00C6190C"/>
    <w:rsid w:val="00C623E6"/>
    <w:rsid w:val="00C63C56"/>
    <w:rsid w:val="00C81F0F"/>
    <w:rsid w:val="00C87DA2"/>
    <w:rsid w:val="00C93ABE"/>
    <w:rsid w:val="00CB5624"/>
    <w:rsid w:val="00CC34EC"/>
    <w:rsid w:val="00CD18B8"/>
    <w:rsid w:val="00CD2408"/>
    <w:rsid w:val="00CD437D"/>
    <w:rsid w:val="00CE7541"/>
    <w:rsid w:val="00CF6802"/>
    <w:rsid w:val="00CF7888"/>
    <w:rsid w:val="00D0122A"/>
    <w:rsid w:val="00D17CAE"/>
    <w:rsid w:val="00D21AB4"/>
    <w:rsid w:val="00D267EB"/>
    <w:rsid w:val="00D27B51"/>
    <w:rsid w:val="00D34CA3"/>
    <w:rsid w:val="00D35D36"/>
    <w:rsid w:val="00D41AB6"/>
    <w:rsid w:val="00D45DA7"/>
    <w:rsid w:val="00D45FFB"/>
    <w:rsid w:val="00D4796B"/>
    <w:rsid w:val="00D762CD"/>
    <w:rsid w:val="00D779D0"/>
    <w:rsid w:val="00D81069"/>
    <w:rsid w:val="00D826BF"/>
    <w:rsid w:val="00D84BF1"/>
    <w:rsid w:val="00D854C9"/>
    <w:rsid w:val="00D8715C"/>
    <w:rsid w:val="00D935AC"/>
    <w:rsid w:val="00DA2AED"/>
    <w:rsid w:val="00DD658E"/>
    <w:rsid w:val="00DE574A"/>
    <w:rsid w:val="00DE78FA"/>
    <w:rsid w:val="00DF3867"/>
    <w:rsid w:val="00E07D29"/>
    <w:rsid w:val="00E12B86"/>
    <w:rsid w:val="00E23CCD"/>
    <w:rsid w:val="00E265F6"/>
    <w:rsid w:val="00E3286A"/>
    <w:rsid w:val="00E35D43"/>
    <w:rsid w:val="00E36C01"/>
    <w:rsid w:val="00E47E42"/>
    <w:rsid w:val="00E55ECF"/>
    <w:rsid w:val="00E62333"/>
    <w:rsid w:val="00E63C97"/>
    <w:rsid w:val="00E6635A"/>
    <w:rsid w:val="00E77205"/>
    <w:rsid w:val="00E80393"/>
    <w:rsid w:val="00E92619"/>
    <w:rsid w:val="00E932A3"/>
    <w:rsid w:val="00E9388B"/>
    <w:rsid w:val="00E95F85"/>
    <w:rsid w:val="00EA0E5F"/>
    <w:rsid w:val="00EA14B4"/>
    <w:rsid w:val="00EA42E5"/>
    <w:rsid w:val="00EA5434"/>
    <w:rsid w:val="00EC2837"/>
    <w:rsid w:val="00EE3E79"/>
    <w:rsid w:val="00EE7D52"/>
    <w:rsid w:val="00EF1BE5"/>
    <w:rsid w:val="00EF48B1"/>
    <w:rsid w:val="00F011B8"/>
    <w:rsid w:val="00F122E7"/>
    <w:rsid w:val="00F14EB8"/>
    <w:rsid w:val="00F15A13"/>
    <w:rsid w:val="00F26D18"/>
    <w:rsid w:val="00F333BB"/>
    <w:rsid w:val="00F440B7"/>
    <w:rsid w:val="00F47DE4"/>
    <w:rsid w:val="00F47E9F"/>
    <w:rsid w:val="00F56E5D"/>
    <w:rsid w:val="00F631D1"/>
    <w:rsid w:val="00F8129C"/>
    <w:rsid w:val="00F85527"/>
    <w:rsid w:val="00F944AA"/>
    <w:rsid w:val="00F95AC2"/>
    <w:rsid w:val="00FA70B0"/>
    <w:rsid w:val="00FB0086"/>
    <w:rsid w:val="00FB0418"/>
    <w:rsid w:val="00FB2131"/>
    <w:rsid w:val="00FB3C3D"/>
    <w:rsid w:val="00FB720F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8D21B3-48D9-49B0-ACC0-A511BE38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B4B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0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30566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4F1806"/>
    <w:pPr>
      <w:spacing w:before="100" w:beforeAutospacing="1" w:after="100" w:afterAutospacing="1"/>
    </w:pPr>
    <w:rPr>
      <w:lang w:val="ru-RU"/>
    </w:rPr>
  </w:style>
  <w:style w:type="paragraph" w:styleId="2">
    <w:name w:val="Body Text 2"/>
    <w:basedOn w:val="a"/>
    <w:rsid w:val="004F1806"/>
    <w:pPr>
      <w:spacing w:after="120" w:line="480" w:lineRule="auto"/>
    </w:pPr>
    <w:rPr>
      <w:lang w:val="ru-RU"/>
    </w:rPr>
  </w:style>
  <w:style w:type="character" w:styleId="a6">
    <w:name w:val="Strong"/>
    <w:qFormat/>
    <w:rsid w:val="004F1806"/>
    <w:rPr>
      <w:b/>
      <w:bCs/>
    </w:rPr>
  </w:style>
  <w:style w:type="paragraph" w:customStyle="1" w:styleId="msonormal1">
    <w:name w:val="msonormal1"/>
    <w:basedOn w:val="a"/>
    <w:rsid w:val="00BE7384"/>
    <w:pPr>
      <w:spacing w:before="100" w:beforeAutospacing="1" w:after="100" w:afterAutospacing="1"/>
    </w:pPr>
    <w:rPr>
      <w:lang w:val="ru-RU"/>
    </w:rPr>
  </w:style>
  <w:style w:type="character" w:customStyle="1" w:styleId="grame">
    <w:name w:val="grame"/>
    <w:basedOn w:val="a0"/>
    <w:rsid w:val="00BE7384"/>
  </w:style>
  <w:style w:type="paragraph" w:styleId="a7">
    <w:name w:val="Body Text"/>
    <w:basedOn w:val="a"/>
    <w:link w:val="a8"/>
    <w:rsid w:val="00A0492B"/>
    <w:pPr>
      <w:spacing w:after="120"/>
    </w:pPr>
  </w:style>
  <w:style w:type="character" w:customStyle="1" w:styleId="a8">
    <w:name w:val="Основной текст Знак"/>
    <w:link w:val="a7"/>
    <w:rsid w:val="00A0492B"/>
    <w:rPr>
      <w:sz w:val="24"/>
      <w:szCs w:val="24"/>
      <w:lang w:val="en-US"/>
    </w:rPr>
  </w:style>
  <w:style w:type="character" w:customStyle="1" w:styleId="20">
    <w:name w:val="Заголовок №2_"/>
    <w:link w:val="21"/>
    <w:uiPriority w:val="99"/>
    <w:locked/>
    <w:rsid w:val="00A0492B"/>
    <w:rPr>
      <w:rFonts w:ascii="Book Antiqua" w:hAnsi="Book Antiqua" w:cs="Book Antiqua"/>
      <w:sz w:val="43"/>
      <w:szCs w:val="43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A0492B"/>
    <w:pPr>
      <w:shd w:val="clear" w:color="auto" w:fill="FFFFFF"/>
      <w:spacing w:before="240" w:line="485" w:lineRule="exact"/>
      <w:outlineLvl w:val="1"/>
    </w:pPr>
    <w:rPr>
      <w:rFonts w:ascii="Book Antiqua" w:hAnsi="Book Antiqua"/>
      <w:sz w:val="43"/>
      <w:szCs w:val="43"/>
    </w:rPr>
  </w:style>
  <w:style w:type="paragraph" w:styleId="a9">
    <w:name w:val="No Spacing"/>
    <w:uiPriority w:val="1"/>
    <w:qFormat/>
    <w:rsid w:val="009370CF"/>
    <w:rPr>
      <w:sz w:val="24"/>
      <w:szCs w:val="24"/>
    </w:rPr>
  </w:style>
  <w:style w:type="paragraph" w:customStyle="1" w:styleId="HTML1">
    <w:name w:val="Стандартный HTML1"/>
    <w:basedOn w:val="a"/>
    <w:rsid w:val="00320B66"/>
    <w:pPr>
      <w:suppressAutoHyphens/>
      <w:spacing w:after="200" w:line="276" w:lineRule="auto"/>
    </w:pPr>
    <w:rPr>
      <w:rFonts w:ascii="Calibri" w:eastAsia="Lucida Sans Unicode" w:hAnsi="Calibri" w:cs="MS Mincho"/>
      <w:kern w:val="1"/>
      <w:sz w:val="22"/>
      <w:szCs w:val="22"/>
      <w:lang w:val="ru-RU" w:eastAsia="ar-SA"/>
    </w:rPr>
  </w:style>
  <w:style w:type="character" w:customStyle="1" w:styleId="apple-style-span">
    <w:name w:val="apple-style-span"/>
    <w:rsid w:val="009075D3"/>
  </w:style>
  <w:style w:type="paragraph" w:customStyle="1" w:styleId="1">
    <w:name w:val="Абзац списка1"/>
    <w:basedOn w:val="a"/>
    <w:rsid w:val="00602349"/>
    <w:pPr>
      <w:suppressAutoHyphens/>
      <w:spacing w:after="200" w:line="276" w:lineRule="auto"/>
    </w:pPr>
    <w:rPr>
      <w:rFonts w:ascii="Calibri" w:eastAsia="Lucida Sans Unicode" w:hAnsi="Calibri" w:cs="MS Mincho"/>
      <w:kern w:val="1"/>
      <w:sz w:val="22"/>
      <w:szCs w:val="22"/>
      <w:lang w:val="ru-RU" w:eastAsia="ar-SA"/>
    </w:rPr>
  </w:style>
  <w:style w:type="paragraph" w:customStyle="1" w:styleId="aa">
    <w:name w:val="Содержимое таблицы"/>
    <w:basedOn w:val="a"/>
    <w:rsid w:val="00FF330A"/>
    <w:pPr>
      <w:widowControl w:val="0"/>
      <w:suppressLineNumbers/>
      <w:suppressAutoHyphens/>
    </w:pPr>
    <w:rPr>
      <w:rFonts w:eastAsia="DejaVu Sans" w:cs="DejaVu Sans"/>
      <w:kern w:val="1"/>
      <w:lang w:val="ru-RU" w:eastAsia="hi-IN" w:bidi="hi-IN"/>
    </w:rPr>
  </w:style>
  <w:style w:type="paragraph" w:styleId="ab">
    <w:name w:val="header"/>
    <w:basedOn w:val="a"/>
    <w:link w:val="ac"/>
    <w:rsid w:val="00E07D2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07D29"/>
    <w:rPr>
      <w:sz w:val="24"/>
      <w:szCs w:val="24"/>
      <w:lang w:val="en-US"/>
    </w:rPr>
  </w:style>
  <w:style w:type="paragraph" w:styleId="ad">
    <w:name w:val="footer"/>
    <w:basedOn w:val="a"/>
    <w:link w:val="ae"/>
    <w:uiPriority w:val="99"/>
    <w:rsid w:val="00E07D2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07D29"/>
    <w:rPr>
      <w:sz w:val="24"/>
      <w:szCs w:val="24"/>
      <w:lang w:val="en-US"/>
    </w:rPr>
  </w:style>
  <w:style w:type="paragraph" w:customStyle="1" w:styleId="10">
    <w:name w:val="Абзац списка1"/>
    <w:basedOn w:val="a"/>
    <w:rsid w:val="0061367A"/>
    <w:pPr>
      <w:suppressAutoHyphens/>
      <w:spacing w:after="200" w:line="276" w:lineRule="auto"/>
    </w:pPr>
    <w:rPr>
      <w:rFonts w:ascii="Calibri" w:eastAsia="Lucida Sans Unicode" w:hAnsi="Calibri" w:cs="font184"/>
      <w:kern w:val="1"/>
      <w:sz w:val="22"/>
      <w:szCs w:val="22"/>
      <w:lang w:val="ru-RU" w:eastAsia="ar-SA"/>
    </w:rPr>
  </w:style>
  <w:style w:type="paragraph" w:styleId="af">
    <w:name w:val="List Paragraph"/>
    <w:basedOn w:val="a"/>
    <w:uiPriority w:val="34"/>
    <w:qFormat/>
    <w:rsid w:val="00B563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HTML10">
    <w:name w:val="Стандартный HTML1"/>
    <w:basedOn w:val="a"/>
    <w:rsid w:val="009B3C0B"/>
    <w:pPr>
      <w:suppressAutoHyphens/>
      <w:spacing w:after="200" w:line="276" w:lineRule="auto"/>
    </w:pPr>
    <w:rPr>
      <w:rFonts w:ascii="Calibri" w:eastAsia="Lucida Sans Unicode" w:hAnsi="Calibri" w:cs="font184"/>
      <w:kern w:val="2"/>
      <w:sz w:val="22"/>
      <w:szCs w:val="22"/>
      <w:lang w:val="ru-RU" w:eastAsia="ar-SA"/>
    </w:rPr>
  </w:style>
  <w:style w:type="character" w:styleId="af0">
    <w:name w:val="Emphasis"/>
    <w:basedOn w:val="a0"/>
    <w:qFormat/>
    <w:rsid w:val="000D1A04"/>
    <w:rPr>
      <w:i/>
      <w:iCs/>
    </w:rPr>
  </w:style>
  <w:style w:type="character" w:styleId="af1">
    <w:name w:val="Placeholder Text"/>
    <w:basedOn w:val="a0"/>
    <w:uiPriority w:val="99"/>
    <w:semiHidden/>
    <w:rsid w:val="003A7562"/>
    <w:rPr>
      <w:color w:val="808080"/>
    </w:rPr>
  </w:style>
  <w:style w:type="character" w:customStyle="1" w:styleId="mn">
    <w:name w:val="mn"/>
    <w:basedOn w:val="a0"/>
    <w:rsid w:val="004A7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экспертном совете по проверке экзаменационных материалов</vt:lpstr>
    </vt:vector>
  </TitlesOfParts>
  <Company>Microsoft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экспертном совете по проверке экзаменационных материалов</dc:title>
  <dc:creator>Директор</dc:creator>
  <cp:lastModifiedBy>Кадочникова Татьяна Витальевна</cp:lastModifiedBy>
  <cp:revision>2</cp:revision>
  <cp:lastPrinted>2025-03-20T07:28:00Z</cp:lastPrinted>
  <dcterms:created xsi:type="dcterms:W3CDTF">2025-04-14T12:51:00Z</dcterms:created>
  <dcterms:modified xsi:type="dcterms:W3CDTF">2025-04-14T12:51:00Z</dcterms:modified>
</cp:coreProperties>
</file>