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37" w:rsidRPr="003D6071" w:rsidRDefault="00C36AAE" w:rsidP="00057237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3D6071">
        <w:rPr>
          <w:b/>
          <w:sz w:val="28"/>
          <w:szCs w:val="28"/>
          <w:lang w:val="ru-RU"/>
        </w:rPr>
        <w:t>Демоверсия и</w:t>
      </w:r>
      <w:r w:rsidR="00057237" w:rsidRPr="003D6071">
        <w:rPr>
          <w:b/>
          <w:sz w:val="28"/>
          <w:szCs w:val="28"/>
          <w:lang w:val="ru-RU"/>
        </w:rPr>
        <w:t>тогов</w:t>
      </w:r>
      <w:r w:rsidRPr="003D6071">
        <w:rPr>
          <w:b/>
          <w:sz w:val="28"/>
          <w:szCs w:val="28"/>
          <w:lang w:val="ru-RU"/>
        </w:rPr>
        <w:t>ой</w:t>
      </w:r>
      <w:r w:rsidR="00057237" w:rsidRPr="003D6071">
        <w:rPr>
          <w:b/>
          <w:sz w:val="28"/>
          <w:szCs w:val="28"/>
          <w:lang w:val="ru-RU"/>
        </w:rPr>
        <w:t xml:space="preserve"> работ</w:t>
      </w:r>
      <w:r w:rsidRPr="003D6071">
        <w:rPr>
          <w:b/>
          <w:sz w:val="28"/>
          <w:szCs w:val="28"/>
          <w:lang w:val="ru-RU"/>
        </w:rPr>
        <w:t>ы</w:t>
      </w:r>
      <w:r w:rsidR="00057237" w:rsidRPr="003D6071">
        <w:rPr>
          <w:b/>
          <w:sz w:val="28"/>
          <w:szCs w:val="28"/>
          <w:lang w:val="ru-RU"/>
        </w:rPr>
        <w:t xml:space="preserve"> по геометрии 8 класс</w:t>
      </w:r>
    </w:p>
    <w:p w:rsidR="00057237" w:rsidRPr="003D6071" w:rsidRDefault="00057237" w:rsidP="00057237">
      <w:pPr>
        <w:rPr>
          <w:b/>
          <w:sz w:val="28"/>
          <w:szCs w:val="28"/>
          <w:lang w:val="ru-RU"/>
        </w:rPr>
      </w:pPr>
      <w:r w:rsidRPr="003D6071">
        <w:rPr>
          <w:b/>
          <w:sz w:val="28"/>
          <w:szCs w:val="28"/>
          <w:u w:val="single"/>
          <w:lang w:val="ru-RU"/>
        </w:rPr>
        <w:t>ЧАСТЬ 1</w:t>
      </w:r>
      <w:r w:rsidRPr="003D6071">
        <w:rPr>
          <w:b/>
          <w:sz w:val="28"/>
          <w:szCs w:val="28"/>
          <w:lang w:val="ru-RU"/>
        </w:rPr>
        <w:t xml:space="preserve">   </w:t>
      </w:r>
    </w:p>
    <w:p w:rsidR="00057237" w:rsidRPr="003D6071" w:rsidRDefault="00057237" w:rsidP="00057237">
      <w:pPr>
        <w:rPr>
          <w:i/>
          <w:sz w:val="28"/>
          <w:szCs w:val="28"/>
          <w:lang w:val="ru-RU"/>
        </w:rPr>
      </w:pPr>
      <w:r w:rsidRPr="003D6071">
        <w:rPr>
          <w:b/>
          <w:sz w:val="28"/>
          <w:szCs w:val="28"/>
          <w:lang w:val="ru-RU"/>
        </w:rPr>
        <w:t xml:space="preserve"> </w:t>
      </w:r>
      <w:r w:rsidRPr="003D6071">
        <w:rPr>
          <w:i/>
          <w:sz w:val="28"/>
          <w:szCs w:val="28"/>
          <w:lang w:val="ru-RU"/>
        </w:rPr>
        <w:t xml:space="preserve">Ответы к заданиям 1-5 в бланк ответов запишите полученный ответ. </w:t>
      </w:r>
    </w:p>
    <w:p w:rsidR="00057237" w:rsidRPr="003D6071" w:rsidRDefault="00057237" w:rsidP="00057237">
      <w:pPr>
        <w:rPr>
          <w:rFonts w:eastAsia="Calibri"/>
          <w:i/>
          <w:sz w:val="28"/>
          <w:szCs w:val="28"/>
          <w:lang w:val="ru-RU" w:eastAsia="en-US"/>
        </w:rPr>
      </w:pPr>
      <w:r w:rsidRPr="003D6071">
        <w:rPr>
          <w:i/>
          <w:sz w:val="28"/>
          <w:szCs w:val="28"/>
          <w:lang w:val="ru-RU"/>
        </w:rPr>
        <w:t>К заданию 6 запишите подробное решение и ответ.</w:t>
      </w:r>
    </w:p>
    <w:p w:rsidR="00057237" w:rsidRPr="003D6071" w:rsidRDefault="00057237" w:rsidP="00057237">
      <w:pPr>
        <w:rPr>
          <w:i/>
          <w:sz w:val="28"/>
          <w:szCs w:val="28"/>
          <w:lang w:val="ru-RU" w:eastAsia="en-US"/>
        </w:rPr>
      </w:pPr>
    </w:p>
    <w:p w:rsidR="00057237" w:rsidRPr="003D6071" w:rsidRDefault="00057237" w:rsidP="00B8047C">
      <w:pPr>
        <w:numPr>
          <w:ilvl w:val="0"/>
          <w:numId w:val="3"/>
        </w:numPr>
        <w:ind w:left="426" w:hanging="426"/>
        <w:rPr>
          <w:sz w:val="28"/>
          <w:szCs w:val="28"/>
          <w:lang w:val="ru-RU" w:eastAsia="en-US"/>
        </w:rPr>
      </w:pPr>
      <w:r w:rsidRPr="003D6071">
        <w:rPr>
          <w:sz w:val="28"/>
          <w:szCs w:val="28"/>
          <w:lang w:val="ru-RU" w:eastAsia="en-US"/>
        </w:rPr>
        <w:t xml:space="preserve">Диагональ АС  параллелограмма </w:t>
      </w:r>
      <w:r w:rsidRPr="003D6071">
        <w:rPr>
          <w:sz w:val="28"/>
          <w:szCs w:val="28"/>
          <w:lang w:eastAsia="en-US"/>
        </w:rPr>
        <w:t>ABCD</w:t>
      </w:r>
      <w:r w:rsidRPr="003D6071">
        <w:rPr>
          <w:sz w:val="28"/>
          <w:szCs w:val="28"/>
          <w:lang w:val="ru-RU" w:eastAsia="en-US"/>
        </w:rPr>
        <w:t xml:space="preserve"> образует с его сторонами углы, равные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ru-RU"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 w:eastAsia="en-US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 w:eastAsia="en-US"/>
              </w:rPr>
              <m:t>0</m:t>
            </m:r>
          </m:sup>
        </m:sSup>
      </m:oMath>
      <w:r w:rsidRPr="003D6071">
        <w:rPr>
          <w:sz w:val="28"/>
          <w:szCs w:val="28"/>
          <w:lang w:val="ru-RU" w:eastAsia="en-US"/>
        </w:rPr>
        <w:t xml:space="preserve">    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 w:eastAsia="en-US"/>
          </w:rPr>
          <m:t>40</m:t>
        </m:r>
      </m:oMath>
      <w:r w:rsidRPr="003D6071">
        <w:rPr>
          <w:sz w:val="28"/>
          <w:szCs w:val="28"/>
          <w:lang w:val="ru-RU" w:eastAsia="en-US"/>
        </w:rPr>
        <w:t>. Найдите больший угол параллелограмма.</w:t>
      </w:r>
      <w:r w:rsidRPr="003D6071">
        <w:rPr>
          <w:noProof/>
          <w:sz w:val="28"/>
          <w:szCs w:val="28"/>
          <w:lang w:val="ru-RU"/>
        </w:rPr>
        <w:t xml:space="preserve"> </w:t>
      </w:r>
    </w:p>
    <w:p w:rsidR="00CC6B54" w:rsidRPr="003D6071" w:rsidRDefault="00CC6B54" w:rsidP="00B8047C">
      <w:pPr>
        <w:ind w:left="426" w:hanging="426"/>
        <w:rPr>
          <w:sz w:val="28"/>
          <w:szCs w:val="28"/>
          <w:lang w:val="ru-RU" w:eastAsia="en-US"/>
        </w:rPr>
      </w:pPr>
    </w:p>
    <w:p w:rsidR="005A597C" w:rsidRPr="003D6071" w:rsidRDefault="005A597C" w:rsidP="00B8047C">
      <w:pPr>
        <w:ind w:left="426" w:hanging="426"/>
        <w:rPr>
          <w:sz w:val="28"/>
          <w:szCs w:val="28"/>
          <w:lang w:val="ru-RU" w:eastAsia="en-US"/>
        </w:rPr>
      </w:pPr>
    </w:p>
    <w:p w:rsidR="00057237" w:rsidRPr="003D6071" w:rsidRDefault="00057237" w:rsidP="00B8047C">
      <w:pPr>
        <w:pStyle w:val="a3"/>
        <w:numPr>
          <w:ilvl w:val="0"/>
          <w:numId w:val="3"/>
        </w:numPr>
        <w:ind w:left="426" w:hanging="426"/>
        <w:rPr>
          <w:sz w:val="28"/>
          <w:szCs w:val="28"/>
          <w:lang w:val="ru-RU"/>
        </w:rPr>
      </w:pPr>
      <w:r w:rsidRPr="003D6071">
        <w:rPr>
          <w:sz w:val="28"/>
          <w:szCs w:val="28"/>
          <w:lang w:val="ru-RU"/>
        </w:rPr>
        <w:t xml:space="preserve">Найдите гипотезу прямоугольного треугольника, если его катеты равны </w:t>
      </w:r>
      <w:r w:rsidR="00A6392E" w:rsidRPr="003D6071">
        <w:rPr>
          <w:sz w:val="28"/>
          <w:szCs w:val="28"/>
          <w:lang w:val="ru-RU"/>
        </w:rPr>
        <w:t>7</w:t>
      </w:r>
      <w:r w:rsidRPr="003D6071">
        <w:rPr>
          <w:sz w:val="28"/>
          <w:szCs w:val="28"/>
          <w:lang w:val="ru-RU"/>
        </w:rPr>
        <w:t xml:space="preserve"> и </w:t>
      </w:r>
      <w:r w:rsidR="00A6392E" w:rsidRPr="003D6071">
        <w:rPr>
          <w:sz w:val="28"/>
          <w:szCs w:val="28"/>
          <w:lang w:val="ru-RU"/>
        </w:rPr>
        <w:t>12</w:t>
      </w:r>
      <w:r w:rsidRPr="003D6071">
        <w:rPr>
          <w:sz w:val="28"/>
          <w:szCs w:val="28"/>
          <w:lang w:val="ru-RU"/>
        </w:rPr>
        <w:t xml:space="preserve"> см</w:t>
      </w:r>
      <w:r w:rsidR="00CC6B54" w:rsidRPr="003D6071">
        <w:rPr>
          <w:sz w:val="28"/>
          <w:szCs w:val="28"/>
          <w:lang w:val="ru-RU"/>
        </w:rPr>
        <w:t>.</w:t>
      </w:r>
    </w:p>
    <w:p w:rsidR="005A597C" w:rsidRPr="003D6071" w:rsidRDefault="005A597C" w:rsidP="005A597C">
      <w:pPr>
        <w:pStyle w:val="a3"/>
        <w:rPr>
          <w:sz w:val="28"/>
          <w:szCs w:val="28"/>
          <w:lang w:val="ru-RU"/>
        </w:rPr>
      </w:pPr>
    </w:p>
    <w:p w:rsidR="005A597C" w:rsidRPr="003D6071" w:rsidRDefault="005A597C" w:rsidP="005A597C">
      <w:pPr>
        <w:pStyle w:val="a3"/>
        <w:ind w:left="426"/>
        <w:rPr>
          <w:sz w:val="28"/>
          <w:szCs w:val="28"/>
          <w:lang w:val="ru-RU"/>
        </w:rPr>
      </w:pPr>
    </w:p>
    <w:p w:rsidR="00057237" w:rsidRPr="003D6071" w:rsidRDefault="00CC6B54" w:rsidP="00B8047C">
      <w:pPr>
        <w:pStyle w:val="a3"/>
        <w:numPr>
          <w:ilvl w:val="0"/>
          <w:numId w:val="3"/>
        </w:numPr>
        <w:ind w:left="426" w:hanging="426"/>
        <w:rPr>
          <w:sz w:val="28"/>
          <w:szCs w:val="28"/>
          <w:lang w:val="ru-RU" w:eastAsia="en-US"/>
        </w:rPr>
      </w:pPr>
      <w:r w:rsidRPr="003D6071">
        <w:rPr>
          <w:sz w:val="28"/>
          <w:szCs w:val="28"/>
          <w:lang w:val="ru-RU"/>
        </w:rPr>
        <w:t xml:space="preserve">В прямоугольном треугольнике </w:t>
      </w:r>
      <m:oMath>
        <m:r>
          <w:rPr>
            <w:rFonts w:ascii="Cambria Math" w:hAnsi="Cambria Math"/>
            <w:sz w:val="28"/>
            <w:szCs w:val="28"/>
            <w:lang w:val="ru-RU"/>
          </w:rPr>
          <m:t>АВС</m:t>
        </m:r>
      </m:oMath>
      <w:r w:rsidRPr="003D6071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(∠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0</m:t>
            </m:r>
          </m:sup>
        </m:sSup>
      </m:oMath>
      <w:r w:rsidRPr="003D6071">
        <w:rPr>
          <w:sz w:val="28"/>
          <w:szCs w:val="28"/>
          <w:lang w:val="ru-RU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ru-RU"/>
          </w:rPr>
          <m:t>АС =3 см</m:t>
        </m:r>
      </m:oMath>
      <w:r w:rsidRPr="003D6071">
        <w:rPr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ВС = 15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  <w:lang w:val="ru-RU"/>
          </w:rPr>
          <m:t xml:space="preserve">, </m:t>
        </m:r>
      </m:oMath>
      <w:r w:rsidRPr="003D6071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АВ = 9</m:t>
        </m:r>
      </m:oMath>
      <w:r w:rsidRPr="003D6071">
        <w:rPr>
          <w:sz w:val="28"/>
          <w:szCs w:val="28"/>
          <w:lang w:val="ru-RU"/>
        </w:rPr>
        <w:t xml:space="preserve">. Найдите </w:t>
      </w:r>
      <m:oMath>
        <m:r>
          <w:rPr>
            <w:rFonts w:ascii="Cambria Math" w:hAnsi="Cambria Math"/>
            <w:sz w:val="28"/>
            <w:szCs w:val="28"/>
          </w:rPr>
          <m:t>sin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3D6071">
        <w:rPr>
          <w:sz w:val="28"/>
          <w:szCs w:val="28"/>
          <w:lang w:val="ru-RU"/>
        </w:rPr>
        <w:t>.</w:t>
      </w:r>
    </w:p>
    <w:p w:rsidR="005A597C" w:rsidRPr="003D6071" w:rsidRDefault="005A597C" w:rsidP="005A597C">
      <w:pPr>
        <w:pStyle w:val="a3"/>
        <w:ind w:left="426"/>
        <w:rPr>
          <w:sz w:val="28"/>
          <w:szCs w:val="28"/>
          <w:lang w:val="ru-RU" w:eastAsia="en-US"/>
        </w:rPr>
      </w:pPr>
    </w:p>
    <w:p w:rsidR="00B8047C" w:rsidRPr="003D6071" w:rsidRDefault="00B8047C" w:rsidP="00B8047C">
      <w:pPr>
        <w:pStyle w:val="a3"/>
        <w:numPr>
          <w:ilvl w:val="0"/>
          <w:numId w:val="3"/>
        </w:numPr>
        <w:ind w:left="426" w:hanging="426"/>
        <w:rPr>
          <w:sz w:val="28"/>
          <w:szCs w:val="28"/>
          <w:lang w:val="ru-RU" w:eastAsia="en-US"/>
        </w:rPr>
      </w:pPr>
      <w:r w:rsidRPr="003D6071">
        <w:rPr>
          <w:sz w:val="28"/>
          <w:szCs w:val="28"/>
          <w:lang w:val="ru-RU"/>
        </w:rPr>
        <w:t xml:space="preserve">Сторона треугольника равна </w:t>
      </w:r>
      <w:r w:rsidR="00323083" w:rsidRPr="003D6071">
        <w:rPr>
          <w:sz w:val="28"/>
          <w:szCs w:val="28"/>
          <w:lang w:val="ru-RU"/>
        </w:rPr>
        <w:t>15</w:t>
      </w:r>
      <w:r w:rsidRPr="003D6071">
        <w:rPr>
          <w:sz w:val="28"/>
          <w:szCs w:val="28"/>
          <w:lang w:val="ru-RU"/>
        </w:rPr>
        <w:t>, а высота, про</w:t>
      </w:r>
      <w:r w:rsidR="00323083" w:rsidRPr="003D6071">
        <w:rPr>
          <w:sz w:val="28"/>
          <w:szCs w:val="28"/>
          <w:lang w:val="ru-RU"/>
        </w:rPr>
        <w:t>ведённая к этой стороне, равна 1</w:t>
      </w:r>
      <w:r w:rsidRPr="003D6071">
        <w:rPr>
          <w:sz w:val="28"/>
          <w:szCs w:val="28"/>
          <w:lang w:val="ru-RU"/>
        </w:rPr>
        <w:t>1. Найдите площадь этого треугольника.</w:t>
      </w:r>
    </w:p>
    <w:p w:rsidR="005A597C" w:rsidRPr="003D6071" w:rsidRDefault="005A597C" w:rsidP="009415BC">
      <w:pPr>
        <w:rPr>
          <w:sz w:val="28"/>
          <w:szCs w:val="28"/>
          <w:lang w:val="ru-RU" w:eastAsia="en-US"/>
        </w:rPr>
      </w:pPr>
    </w:p>
    <w:p w:rsidR="00B8047C" w:rsidRPr="003D6071" w:rsidRDefault="00B8047C" w:rsidP="00B8047C">
      <w:pPr>
        <w:pStyle w:val="a3"/>
        <w:numPr>
          <w:ilvl w:val="0"/>
          <w:numId w:val="3"/>
        </w:numPr>
        <w:ind w:left="567" w:hanging="567"/>
        <w:rPr>
          <w:sz w:val="28"/>
          <w:szCs w:val="28"/>
          <w:lang w:val="ru-RU"/>
        </w:rPr>
      </w:pPr>
      <w:r w:rsidRPr="003D6071">
        <w:rPr>
          <w:sz w:val="28"/>
          <w:szCs w:val="28"/>
          <w:lang w:val="ru-RU"/>
        </w:rPr>
        <w:t>Какое из следующих утверждений верно?</w:t>
      </w:r>
    </w:p>
    <w:p w:rsidR="00B8047C" w:rsidRPr="003D6071" w:rsidRDefault="00B8047C" w:rsidP="00B8047C">
      <w:pPr>
        <w:ind w:left="567"/>
        <w:rPr>
          <w:sz w:val="28"/>
          <w:szCs w:val="28"/>
          <w:lang w:val="ru-RU"/>
        </w:rPr>
      </w:pPr>
      <w:r w:rsidRPr="003D6071">
        <w:rPr>
          <w:sz w:val="28"/>
          <w:szCs w:val="28"/>
          <w:lang w:val="ru-RU"/>
        </w:rPr>
        <w:t>1)</w:t>
      </w:r>
      <w:r w:rsidR="007346A0" w:rsidRPr="003D6071">
        <w:rPr>
          <w:sz w:val="28"/>
          <w:szCs w:val="28"/>
          <w:lang w:val="ru-RU"/>
        </w:rPr>
        <w:t xml:space="preserve"> Если ди</w:t>
      </w:r>
      <w:r w:rsidR="0077046C" w:rsidRPr="003D6071">
        <w:rPr>
          <w:sz w:val="28"/>
          <w:szCs w:val="28"/>
          <w:lang w:val="ru-RU"/>
        </w:rPr>
        <w:t>агонали параллелограмма равны</w:t>
      </w:r>
      <w:r w:rsidR="006E16E7" w:rsidRPr="003D6071">
        <w:rPr>
          <w:sz w:val="28"/>
          <w:szCs w:val="28"/>
          <w:lang w:val="ru-RU"/>
        </w:rPr>
        <w:t>, то это ромб.</w:t>
      </w:r>
    </w:p>
    <w:p w:rsidR="00B8047C" w:rsidRPr="003D6071" w:rsidRDefault="00B8047C" w:rsidP="00B8047C">
      <w:pPr>
        <w:ind w:left="567"/>
        <w:rPr>
          <w:sz w:val="28"/>
          <w:szCs w:val="28"/>
          <w:lang w:val="ru-RU"/>
        </w:rPr>
      </w:pPr>
      <w:r w:rsidRPr="003D6071">
        <w:rPr>
          <w:sz w:val="28"/>
          <w:szCs w:val="28"/>
          <w:lang w:val="ru-RU"/>
        </w:rPr>
        <w:t>2) Средняя линия трапеции равна произведению оснований.</w:t>
      </w:r>
    </w:p>
    <w:p w:rsidR="00B8047C" w:rsidRPr="003D6071" w:rsidRDefault="00B8047C" w:rsidP="00B8047C">
      <w:pPr>
        <w:ind w:left="993" w:hanging="426"/>
        <w:rPr>
          <w:sz w:val="28"/>
          <w:szCs w:val="28"/>
          <w:lang w:val="ru-RU"/>
        </w:rPr>
      </w:pPr>
      <w:r w:rsidRPr="003D6071">
        <w:rPr>
          <w:sz w:val="28"/>
          <w:szCs w:val="28"/>
          <w:lang w:val="ru-RU"/>
        </w:rPr>
        <w:t>3) Каждая из биссектрис равно</w:t>
      </w:r>
      <w:r w:rsidR="006E16E7" w:rsidRPr="003D6071">
        <w:rPr>
          <w:sz w:val="28"/>
          <w:szCs w:val="28"/>
          <w:lang w:val="ru-RU"/>
        </w:rPr>
        <w:t>стороннего</w:t>
      </w:r>
      <w:r w:rsidRPr="003D6071">
        <w:rPr>
          <w:sz w:val="28"/>
          <w:szCs w:val="28"/>
          <w:lang w:val="ru-RU"/>
        </w:rPr>
        <w:t xml:space="preserve"> треугольника является его высотой.</w:t>
      </w:r>
    </w:p>
    <w:p w:rsidR="00B8047C" w:rsidRPr="003D6071" w:rsidRDefault="00B8047C" w:rsidP="00B8047C">
      <w:pPr>
        <w:pStyle w:val="a3"/>
        <w:ind w:left="567"/>
        <w:rPr>
          <w:sz w:val="28"/>
          <w:szCs w:val="28"/>
          <w:lang w:val="ru-RU" w:eastAsia="en-US"/>
        </w:rPr>
      </w:pPr>
      <w:r w:rsidRPr="003D6071">
        <w:rPr>
          <w:sz w:val="28"/>
          <w:szCs w:val="28"/>
          <w:lang w:val="ru-RU"/>
        </w:rPr>
        <w:t>В ответ запишите номер выбранного утверждения.</w:t>
      </w:r>
    </w:p>
    <w:p w:rsidR="00057237" w:rsidRPr="003D6071" w:rsidRDefault="00057237" w:rsidP="00057237">
      <w:pPr>
        <w:rPr>
          <w:rFonts w:eastAsia="Calibri"/>
          <w:i/>
          <w:sz w:val="28"/>
          <w:szCs w:val="28"/>
          <w:lang w:val="ru-RU" w:eastAsia="en-US"/>
        </w:rPr>
      </w:pPr>
    </w:p>
    <w:p w:rsidR="00057237" w:rsidRPr="003D6071" w:rsidRDefault="00057237" w:rsidP="00057237">
      <w:pPr>
        <w:rPr>
          <w:sz w:val="28"/>
          <w:szCs w:val="28"/>
          <w:lang w:val="ru-RU"/>
        </w:rPr>
      </w:pPr>
      <w:r w:rsidRPr="003D6071">
        <w:rPr>
          <w:b/>
          <w:sz w:val="28"/>
          <w:szCs w:val="28"/>
          <w:u w:val="single"/>
          <w:lang w:val="ru-RU"/>
        </w:rPr>
        <w:t>ЧАСТЬ 2</w:t>
      </w:r>
      <w:r w:rsidRPr="003D6071">
        <w:rPr>
          <w:b/>
          <w:sz w:val="28"/>
          <w:szCs w:val="28"/>
          <w:lang w:val="ru-RU"/>
        </w:rPr>
        <w:t xml:space="preserve">    </w:t>
      </w:r>
    </w:p>
    <w:p w:rsidR="00057237" w:rsidRPr="003D6071" w:rsidRDefault="00057237" w:rsidP="00057237">
      <w:pPr>
        <w:rPr>
          <w:i/>
          <w:sz w:val="28"/>
          <w:szCs w:val="28"/>
          <w:lang w:val="ru-RU"/>
        </w:rPr>
      </w:pPr>
    </w:p>
    <w:p w:rsidR="00057237" w:rsidRPr="003D6071" w:rsidRDefault="00057237" w:rsidP="00057237">
      <w:pPr>
        <w:rPr>
          <w:sz w:val="28"/>
          <w:szCs w:val="28"/>
          <w:lang w:val="ru-RU"/>
        </w:rPr>
      </w:pPr>
    </w:p>
    <w:p w:rsidR="00057237" w:rsidRPr="00666054" w:rsidRDefault="005A597C" w:rsidP="005A597C">
      <w:pPr>
        <w:pStyle w:val="a3"/>
        <w:numPr>
          <w:ilvl w:val="0"/>
          <w:numId w:val="3"/>
        </w:numPr>
        <w:ind w:left="426" w:hanging="426"/>
        <w:rPr>
          <w:rFonts w:eastAsia="Calibri"/>
          <w:sz w:val="28"/>
          <w:szCs w:val="28"/>
          <w:lang w:val="ru-RU"/>
        </w:rPr>
      </w:pPr>
      <w:r w:rsidRPr="003D6071">
        <w:rPr>
          <w:sz w:val="28"/>
          <w:szCs w:val="28"/>
          <w:lang w:val="ru-RU"/>
        </w:rPr>
        <w:t xml:space="preserve"> </w:t>
      </w:r>
      <w:r w:rsidR="00057237" w:rsidRPr="003D6071">
        <w:rPr>
          <w:sz w:val="28"/>
          <w:szCs w:val="28"/>
          <w:lang w:val="ru-RU"/>
        </w:rPr>
        <w:t xml:space="preserve">Диагонали </w:t>
      </w:r>
      <w:r w:rsidR="00057237" w:rsidRPr="003D6071">
        <w:rPr>
          <w:sz w:val="28"/>
          <w:szCs w:val="28"/>
        </w:rPr>
        <w:t>AC</w:t>
      </w:r>
      <w:r w:rsidR="00057237" w:rsidRPr="003D6071">
        <w:rPr>
          <w:sz w:val="28"/>
          <w:szCs w:val="28"/>
          <w:lang w:val="ru-RU"/>
        </w:rPr>
        <w:t xml:space="preserve"> и </w:t>
      </w:r>
      <w:r w:rsidR="00057237" w:rsidRPr="003D6071">
        <w:rPr>
          <w:sz w:val="28"/>
          <w:szCs w:val="28"/>
        </w:rPr>
        <w:t>BD</w:t>
      </w:r>
      <w:r w:rsidR="00057237" w:rsidRPr="003D6071">
        <w:rPr>
          <w:sz w:val="28"/>
          <w:szCs w:val="28"/>
          <w:lang w:val="ru-RU"/>
        </w:rPr>
        <w:t xml:space="preserve"> трапеции </w:t>
      </w:r>
      <w:r w:rsidR="00057237" w:rsidRPr="003D6071">
        <w:rPr>
          <w:sz w:val="28"/>
          <w:szCs w:val="28"/>
        </w:rPr>
        <w:t>ABCD</w:t>
      </w:r>
      <w:r w:rsidR="00057237" w:rsidRPr="003D6071">
        <w:rPr>
          <w:sz w:val="28"/>
          <w:szCs w:val="28"/>
          <w:lang w:val="ru-RU"/>
        </w:rPr>
        <w:t xml:space="preserve"> с основаниями </w:t>
      </w:r>
      <w:r w:rsidR="00057237" w:rsidRPr="003D6071">
        <w:rPr>
          <w:sz w:val="28"/>
          <w:szCs w:val="28"/>
        </w:rPr>
        <w:t>BC</w:t>
      </w:r>
      <w:r w:rsidR="00057237" w:rsidRPr="003D6071">
        <w:rPr>
          <w:sz w:val="28"/>
          <w:szCs w:val="28"/>
          <w:lang w:val="ru-RU"/>
        </w:rPr>
        <w:t xml:space="preserve"> и </w:t>
      </w:r>
      <w:r w:rsidR="00057237" w:rsidRPr="003D6071">
        <w:rPr>
          <w:sz w:val="28"/>
          <w:szCs w:val="28"/>
        </w:rPr>
        <w:t>AD</w:t>
      </w:r>
      <w:r w:rsidR="00057237" w:rsidRPr="003D6071">
        <w:rPr>
          <w:sz w:val="28"/>
          <w:szCs w:val="28"/>
          <w:lang w:val="ru-RU"/>
        </w:rPr>
        <w:t xml:space="preserve"> пересекаются в точке </w:t>
      </w:r>
      <w:r w:rsidR="00057237" w:rsidRPr="003D6071">
        <w:rPr>
          <w:sz w:val="28"/>
          <w:szCs w:val="28"/>
        </w:rPr>
        <w:t>O</w:t>
      </w:r>
      <w:r w:rsidR="00057237" w:rsidRPr="003D6071">
        <w:rPr>
          <w:sz w:val="28"/>
          <w:szCs w:val="28"/>
          <w:lang w:val="ru-RU"/>
        </w:rPr>
        <w:t xml:space="preserve">, </w:t>
      </w:r>
      <w:r w:rsidR="00057237" w:rsidRPr="003D6071">
        <w:rPr>
          <w:sz w:val="28"/>
          <w:szCs w:val="28"/>
        </w:rPr>
        <w:t>BC</w:t>
      </w:r>
      <w:r w:rsidR="00057237" w:rsidRPr="003D6071">
        <w:rPr>
          <w:sz w:val="28"/>
          <w:szCs w:val="28"/>
          <w:lang w:val="ru-RU"/>
        </w:rPr>
        <w:t>=</w:t>
      </w:r>
      <w:r w:rsidR="00323083" w:rsidRPr="003D6071">
        <w:rPr>
          <w:sz w:val="28"/>
          <w:szCs w:val="28"/>
          <w:lang w:val="ru-RU"/>
        </w:rPr>
        <w:t>5</w:t>
      </w:r>
      <w:r w:rsidR="00057237" w:rsidRPr="003D6071">
        <w:rPr>
          <w:sz w:val="28"/>
          <w:szCs w:val="28"/>
          <w:lang w:val="ru-RU"/>
        </w:rPr>
        <w:t xml:space="preserve">, </w:t>
      </w:r>
      <w:r w:rsidR="00057237" w:rsidRPr="003D6071">
        <w:rPr>
          <w:sz w:val="28"/>
          <w:szCs w:val="28"/>
        </w:rPr>
        <w:t>AD</w:t>
      </w:r>
      <w:r w:rsidR="00057237" w:rsidRPr="003D6071">
        <w:rPr>
          <w:sz w:val="28"/>
          <w:szCs w:val="28"/>
          <w:lang w:val="ru-RU"/>
        </w:rPr>
        <w:t>=</w:t>
      </w:r>
      <w:r w:rsidR="00323083" w:rsidRPr="003D6071">
        <w:rPr>
          <w:sz w:val="28"/>
          <w:szCs w:val="28"/>
          <w:lang w:val="ru-RU"/>
        </w:rPr>
        <w:t>9</w:t>
      </w:r>
      <w:r w:rsidR="00057237" w:rsidRPr="003D6071">
        <w:rPr>
          <w:sz w:val="28"/>
          <w:szCs w:val="28"/>
          <w:lang w:val="ru-RU"/>
        </w:rPr>
        <w:t xml:space="preserve">, </w:t>
      </w:r>
      <w:r w:rsidR="00057237" w:rsidRPr="003D6071">
        <w:rPr>
          <w:sz w:val="28"/>
          <w:szCs w:val="28"/>
        </w:rPr>
        <w:t>AC</w:t>
      </w:r>
      <w:r w:rsidR="00057237" w:rsidRPr="003D6071">
        <w:rPr>
          <w:sz w:val="28"/>
          <w:szCs w:val="28"/>
          <w:lang w:val="ru-RU"/>
        </w:rPr>
        <w:t>=2</w:t>
      </w:r>
      <w:r w:rsidR="00323083" w:rsidRPr="003D6071">
        <w:rPr>
          <w:sz w:val="28"/>
          <w:szCs w:val="28"/>
          <w:lang w:val="ru-RU"/>
        </w:rPr>
        <w:t>2</w:t>
      </w:r>
      <w:r w:rsidR="00057237" w:rsidRPr="003D6071">
        <w:rPr>
          <w:sz w:val="28"/>
          <w:szCs w:val="28"/>
          <w:lang w:val="ru-RU"/>
        </w:rPr>
        <w:t xml:space="preserve">. Найдите </w:t>
      </w:r>
      <w:r w:rsidR="00057237" w:rsidRPr="003D6071">
        <w:rPr>
          <w:sz w:val="28"/>
          <w:szCs w:val="28"/>
        </w:rPr>
        <w:t>AO</w:t>
      </w:r>
      <w:r w:rsidR="00057237" w:rsidRPr="003D6071">
        <w:rPr>
          <w:sz w:val="28"/>
          <w:szCs w:val="28"/>
          <w:lang w:val="ru-RU"/>
        </w:rPr>
        <w:t>.</w:t>
      </w:r>
    </w:p>
    <w:p w:rsidR="00666054" w:rsidRDefault="00666054" w:rsidP="00666054">
      <w:pPr>
        <w:pStyle w:val="a3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</w:t>
      </w:r>
    </w:p>
    <w:p w:rsidR="00666054" w:rsidRPr="00666054" w:rsidRDefault="00666054" w:rsidP="00666054">
      <w:pPr>
        <w:pStyle w:val="a3"/>
        <w:ind w:left="426"/>
        <w:rPr>
          <w:sz w:val="32"/>
          <w:szCs w:val="28"/>
          <w:lang w:val="ru-RU"/>
        </w:rPr>
      </w:pPr>
      <w:r w:rsidRPr="00666054">
        <w:rPr>
          <w:color w:val="000000"/>
          <w:sz w:val="28"/>
          <w:lang w:val="ru-RU"/>
        </w:rPr>
        <w:t>Углы</w:t>
      </w:r>
      <w:r w:rsidRPr="00666054">
        <w:rPr>
          <w:sz w:val="28"/>
        </w:rPr>
        <w:t> </w:t>
      </w:r>
      <w:r w:rsidRPr="00666054">
        <w:rPr>
          <w:color w:val="000000"/>
          <w:sz w:val="28"/>
        </w:rPr>
        <w:t>A</w:t>
      </w:r>
      <w:r w:rsidRPr="00666054">
        <w:rPr>
          <w:color w:val="000000"/>
          <w:sz w:val="28"/>
          <w:lang w:val="ru-RU"/>
        </w:rPr>
        <w:t>,</w:t>
      </w:r>
      <w:r w:rsidRPr="00666054">
        <w:rPr>
          <w:sz w:val="28"/>
        </w:rPr>
        <w:t> </w:t>
      </w:r>
      <w:r w:rsidRPr="00666054">
        <w:rPr>
          <w:color w:val="000000"/>
          <w:sz w:val="28"/>
        </w:rPr>
        <w:t>B</w:t>
      </w:r>
      <w:r w:rsidRPr="00666054">
        <w:rPr>
          <w:sz w:val="28"/>
        </w:rPr>
        <w:t> </w:t>
      </w:r>
      <w:r w:rsidRPr="00666054">
        <w:rPr>
          <w:color w:val="000000"/>
          <w:sz w:val="28"/>
          <w:lang w:val="ru-RU"/>
        </w:rPr>
        <w:t>и</w:t>
      </w:r>
      <w:r w:rsidRPr="00666054">
        <w:rPr>
          <w:sz w:val="28"/>
        </w:rPr>
        <w:t> </w:t>
      </w:r>
      <w:r w:rsidRPr="00666054">
        <w:rPr>
          <w:color w:val="000000"/>
          <w:sz w:val="28"/>
        </w:rPr>
        <w:t>C</w:t>
      </w:r>
      <w:r w:rsidRPr="00666054">
        <w:rPr>
          <w:sz w:val="28"/>
        </w:rPr>
        <w:t> </w:t>
      </w:r>
      <w:r w:rsidRPr="00666054">
        <w:rPr>
          <w:color w:val="000000"/>
          <w:sz w:val="28"/>
          <w:lang w:val="ru-RU"/>
        </w:rPr>
        <w:t>че</w:t>
      </w:r>
      <w:r w:rsidRPr="00666054">
        <w:rPr>
          <w:color w:val="000000"/>
          <w:sz w:val="28"/>
          <w:lang w:val="ru-RU"/>
        </w:rPr>
        <w:softHyphen/>
        <w:t>ты</w:t>
      </w:r>
      <w:r w:rsidRPr="00666054">
        <w:rPr>
          <w:color w:val="000000"/>
          <w:sz w:val="28"/>
          <w:lang w:val="ru-RU"/>
        </w:rPr>
        <w:softHyphen/>
        <w:t>рех</w:t>
      </w:r>
      <w:r w:rsidRPr="00666054">
        <w:rPr>
          <w:color w:val="000000"/>
          <w:sz w:val="28"/>
          <w:lang w:val="ru-RU"/>
        </w:rPr>
        <w:softHyphen/>
        <w:t>уголь</w:t>
      </w:r>
      <w:r w:rsidRPr="00666054">
        <w:rPr>
          <w:color w:val="000000"/>
          <w:sz w:val="28"/>
          <w:lang w:val="ru-RU"/>
        </w:rPr>
        <w:softHyphen/>
        <w:t>ни</w:t>
      </w:r>
      <w:r w:rsidRPr="00666054">
        <w:rPr>
          <w:color w:val="000000"/>
          <w:sz w:val="28"/>
          <w:lang w:val="ru-RU"/>
        </w:rPr>
        <w:softHyphen/>
        <w:t>ка</w:t>
      </w:r>
      <w:r w:rsidRPr="00666054">
        <w:rPr>
          <w:sz w:val="28"/>
        </w:rPr>
        <w:t> </w:t>
      </w:r>
      <w:r w:rsidRPr="00666054">
        <w:rPr>
          <w:color w:val="000000"/>
          <w:sz w:val="28"/>
        </w:rPr>
        <w:t>ABCD</w:t>
      </w:r>
      <w:r w:rsidRPr="00666054">
        <w:rPr>
          <w:sz w:val="28"/>
        </w:rPr>
        <w:t> </w:t>
      </w:r>
      <w:r w:rsidRPr="00666054">
        <w:rPr>
          <w:color w:val="000000"/>
          <w:sz w:val="28"/>
          <w:lang w:val="ru-RU"/>
        </w:rPr>
        <w:t>от</w:t>
      </w:r>
      <w:r w:rsidRPr="00666054">
        <w:rPr>
          <w:color w:val="000000"/>
          <w:sz w:val="28"/>
          <w:lang w:val="ru-RU"/>
        </w:rPr>
        <w:softHyphen/>
        <w:t>но</w:t>
      </w:r>
      <w:r w:rsidRPr="00666054">
        <w:rPr>
          <w:color w:val="000000"/>
          <w:sz w:val="28"/>
          <w:lang w:val="ru-RU"/>
        </w:rPr>
        <w:softHyphen/>
        <w:t>сят</w:t>
      </w:r>
      <w:r w:rsidRPr="00666054">
        <w:rPr>
          <w:color w:val="000000"/>
          <w:sz w:val="28"/>
          <w:lang w:val="ru-RU"/>
        </w:rPr>
        <w:softHyphen/>
        <w:t xml:space="preserve">ся </w:t>
      </w:r>
      <w:proofErr w:type="gramStart"/>
      <w:r w:rsidRPr="00666054">
        <w:rPr>
          <w:color w:val="000000"/>
          <w:sz w:val="28"/>
          <w:lang w:val="ru-RU"/>
        </w:rPr>
        <w:t>как</w:t>
      </w:r>
      <w:r>
        <w:rPr>
          <w:color w:val="000000"/>
          <w:sz w:val="28"/>
          <w:lang w:val="ru-RU"/>
        </w:rPr>
        <w:t xml:space="preserve"> </w:t>
      </w:r>
      <w:r w:rsidRPr="00666054">
        <w:rPr>
          <w:color w:val="000000"/>
          <w:sz w:val="28"/>
          <w:lang w:val="ru-RU"/>
        </w:rPr>
        <w:t>.</w:t>
      </w:r>
      <w:proofErr w:type="gramEnd"/>
      <w:r w:rsidRPr="00666054">
        <w:rPr>
          <w:color w:val="000000"/>
          <w:sz w:val="28"/>
          <w:lang w:val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lang w:val="ru-RU"/>
          </w:rPr>
          <m:t>1:9:17.</m:t>
        </m:r>
      </m:oMath>
      <w:r>
        <w:rPr>
          <w:color w:val="000000"/>
          <w:sz w:val="28"/>
          <w:lang w:val="ru-RU"/>
        </w:rPr>
        <w:t xml:space="preserve"> </w:t>
      </w:r>
      <w:r w:rsidRPr="00666054">
        <w:rPr>
          <w:color w:val="000000"/>
          <w:sz w:val="28"/>
          <w:lang w:val="ru-RU"/>
        </w:rPr>
        <w:t>Най</w:t>
      </w:r>
      <w:r w:rsidRPr="00666054">
        <w:rPr>
          <w:color w:val="000000"/>
          <w:sz w:val="28"/>
          <w:lang w:val="ru-RU"/>
        </w:rPr>
        <w:softHyphen/>
        <w:t>ди</w:t>
      </w:r>
      <w:r w:rsidRPr="00666054">
        <w:rPr>
          <w:color w:val="000000"/>
          <w:sz w:val="28"/>
          <w:lang w:val="ru-RU"/>
        </w:rPr>
        <w:softHyphen/>
        <w:t>те угол</w:t>
      </w:r>
      <w:r w:rsidRPr="00666054">
        <w:rPr>
          <w:sz w:val="28"/>
        </w:rPr>
        <w:t> </w:t>
      </w:r>
      <w:r w:rsidRPr="00666054">
        <w:rPr>
          <w:color w:val="000000"/>
          <w:sz w:val="28"/>
        </w:rPr>
        <w:t>D</w:t>
      </w:r>
      <w:r w:rsidRPr="00666054">
        <w:rPr>
          <w:color w:val="000000"/>
          <w:sz w:val="28"/>
          <w:lang w:val="ru-RU"/>
        </w:rPr>
        <w:t>, если около дан</w:t>
      </w:r>
      <w:r w:rsidRPr="00666054">
        <w:rPr>
          <w:color w:val="000000"/>
          <w:sz w:val="28"/>
          <w:lang w:val="ru-RU"/>
        </w:rPr>
        <w:softHyphen/>
        <w:t>но</w:t>
      </w:r>
      <w:r w:rsidRPr="00666054">
        <w:rPr>
          <w:color w:val="000000"/>
          <w:sz w:val="28"/>
          <w:lang w:val="ru-RU"/>
        </w:rPr>
        <w:softHyphen/>
        <w:t>го че</w:t>
      </w:r>
      <w:r w:rsidRPr="00666054">
        <w:rPr>
          <w:color w:val="000000"/>
          <w:sz w:val="28"/>
          <w:lang w:val="ru-RU"/>
        </w:rPr>
        <w:softHyphen/>
        <w:t>ты</w:t>
      </w:r>
      <w:r w:rsidRPr="00666054">
        <w:rPr>
          <w:color w:val="000000"/>
          <w:sz w:val="28"/>
          <w:lang w:val="ru-RU"/>
        </w:rPr>
        <w:softHyphen/>
        <w:t>рех</w:t>
      </w:r>
      <w:r w:rsidRPr="00666054">
        <w:rPr>
          <w:color w:val="000000"/>
          <w:sz w:val="28"/>
          <w:lang w:val="ru-RU"/>
        </w:rPr>
        <w:softHyphen/>
        <w:t>уголь</w:t>
      </w:r>
      <w:r w:rsidRPr="00666054">
        <w:rPr>
          <w:color w:val="000000"/>
          <w:sz w:val="28"/>
          <w:lang w:val="ru-RU"/>
        </w:rPr>
        <w:softHyphen/>
        <w:t>ни</w:t>
      </w:r>
      <w:r w:rsidRPr="00666054">
        <w:rPr>
          <w:color w:val="000000"/>
          <w:sz w:val="28"/>
          <w:lang w:val="ru-RU"/>
        </w:rPr>
        <w:softHyphen/>
        <w:t>ка можно опи</w:t>
      </w:r>
      <w:r w:rsidRPr="00666054">
        <w:rPr>
          <w:color w:val="000000"/>
          <w:sz w:val="28"/>
          <w:lang w:val="ru-RU"/>
        </w:rPr>
        <w:softHyphen/>
        <w:t>сать окруж</w:t>
      </w:r>
      <w:r w:rsidRPr="00666054">
        <w:rPr>
          <w:color w:val="000000"/>
          <w:sz w:val="28"/>
          <w:lang w:val="ru-RU"/>
        </w:rPr>
        <w:softHyphen/>
        <w:t>ность. Ответ дайте в гра</w:t>
      </w:r>
      <w:r w:rsidRPr="00666054">
        <w:rPr>
          <w:color w:val="000000"/>
          <w:sz w:val="28"/>
          <w:lang w:val="ru-RU"/>
        </w:rPr>
        <w:softHyphen/>
        <w:t>ду</w:t>
      </w:r>
      <w:r w:rsidRPr="00666054">
        <w:rPr>
          <w:color w:val="000000"/>
          <w:sz w:val="28"/>
          <w:lang w:val="ru-RU"/>
        </w:rPr>
        <w:softHyphen/>
        <w:t>сах.</w:t>
      </w:r>
    </w:p>
    <w:p w:rsidR="00666054" w:rsidRPr="00666054" w:rsidRDefault="00666054" w:rsidP="00666054">
      <w:pPr>
        <w:pStyle w:val="a3"/>
        <w:ind w:left="426"/>
        <w:rPr>
          <w:rFonts w:eastAsia="Calibri"/>
          <w:sz w:val="28"/>
          <w:szCs w:val="28"/>
          <w:lang w:val="ru-RU"/>
        </w:rPr>
      </w:pPr>
    </w:p>
    <w:p w:rsidR="002C438C" w:rsidRPr="003D6071" w:rsidRDefault="00057237" w:rsidP="00C36AAE">
      <w:pPr>
        <w:jc w:val="center"/>
        <w:rPr>
          <w:sz w:val="28"/>
          <w:szCs w:val="28"/>
          <w:lang w:val="ru-RU"/>
        </w:rPr>
      </w:pPr>
      <w:r w:rsidRPr="003D6071">
        <w:rPr>
          <w:sz w:val="28"/>
          <w:szCs w:val="28"/>
          <w:lang w:val="ru-RU"/>
        </w:rPr>
        <w:br w:type="page"/>
      </w:r>
    </w:p>
    <w:p w:rsidR="002C438C" w:rsidRPr="003D6071" w:rsidRDefault="002C438C" w:rsidP="002C438C">
      <w:pPr>
        <w:spacing w:line="360" w:lineRule="auto"/>
        <w:jc w:val="center"/>
        <w:rPr>
          <w:b/>
          <w:lang w:val="ru-RU"/>
        </w:rPr>
      </w:pPr>
      <w:r w:rsidRPr="003D6071">
        <w:rPr>
          <w:b/>
          <w:lang w:val="ru-RU"/>
        </w:rPr>
        <w:lastRenderedPageBreak/>
        <w:t xml:space="preserve">Итоговая контрольная работа по </w:t>
      </w:r>
      <w:r w:rsidR="003523B0" w:rsidRPr="003D6071">
        <w:rPr>
          <w:b/>
          <w:lang w:val="ru-RU"/>
        </w:rPr>
        <w:t>геометрии</w:t>
      </w:r>
    </w:p>
    <w:p w:rsidR="002C438C" w:rsidRPr="003D6071" w:rsidRDefault="002C438C" w:rsidP="002C438C">
      <w:pPr>
        <w:spacing w:line="360" w:lineRule="auto"/>
        <w:ind w:left="3402"/>
        <w:rPr>
          <w:b/>
          <w:lang w:val="ru-RU"/>
        </w:rPr>
      </w:pPr>
      <w:proofErr w:type="spellStart"/>
      <w:r w:rsidRPr="003D6071">
        <w:rPr>
          <w:b/>
          <w:lang w:val="ru-RU"/>
        </w:rPr>
        <w:t>учени</w:t>
      </w:r>
      <w:proofErr w:type="spellEnd"/>
      <w:r w:rsidRPr="003D6071">
        <w:rPr>
          <w:b/>
          <w:lang w:val="ru-RU"/>
        </w:rPr>
        <w:t xml:space="preserve"> __</w:t>
      </w:r>
      <w:proofErr w:type="gramStart"/>
      <w:r w:rsidRPr="003D6071">
        <w:rPr>
          <w:b/>
          <w:lang w:val="ru-RU"/>
        </w:rPr>
        <w:t>_  8</w:t>
      </w:r>
      <w:proofErr w:type="gramEnd"/>
      <w:r w:rsidRPr="003D6071">
        <w:rPr>
          <w:b/>
          <w:lang w:val="ru-RU"/>
        </w:rPr>
        <w:t xml:space="preserve">  ___ класса</w:t>
      </w:r>
    </w:p>
    <w:p w:rsidR="002C438C" w:rsidRPr="003D6071" w:rsidRDefault="002C438C" w:rsidP="002C438C">
      <w:pPr>
        <w:spacing w:line="360" w:lineRule="auto"/>
        <w:rPr>
          <w:b/>
          <w:lang w:val="ru-RU"/>
        </w:rPr>
      </w:pPr>
      <w:r w:rsidRPr="003D6071">
        <w:rPr>
          <w:b/>
          <w:lang w:val="ru-RU"/>
        </w:rPr>
        <w:t xml:space="preserve">                                      _____________________________________</w:t>
      </w:r>
    </w:p>
    <w:p w:rsidR="002C438C" w:rsidRPr="003D6071" w:rsidRDefault="002C438C" w:rsidP="002C438C">
      <w:pPr>
        <w:jc w:val="center"/>
        <w:rPr>
          <w:b/>
          <w:lang w:val="ru-RU"/>
        </w:rPr>
      </w:pPr>
      <w:r w:rsidRPr="003D6071">
        <w:rPr>
          <w:b/>
          <w:lang w:val="ru-RU"/>
        </w:rPr>
        <w:t>Вариант   ____</w:t>
      </w:r>
    </w:p>
    <w:p w:rsidR="002C438C" w:rsidRPr="003D6071" w:rsidRDefault="002C438C" w:rsidP="002C438C">
      <w:pPr>
        <w:rPr>
          <w:i/>
          <w:lang w:val="ru-RU"/>
        </w:rPr>
      </w:pPr>
    </w:p>
    <w:p w:rsidR="002C438C" w:rsidRPr="003D6071" w:rsidRDefault="002C438C" w:rsidP="002C438C">
      <w:pPr>
        <w:rPr>
          <w:b/>
          <w:i/>
          <w:lang w:val="ru-RU"/>
        </w:rPr>
      </w:pPr>
      <w:r w:rsidRPr="003D6071">
        <w:rPr>
          <w:b/>
          <w:i/>
          <w:lang w:val="ru-RU"/>
        </w:rPr>
        <w:t xml:space="preserve">Ответы к заданиям 1 – </w:t>
      </w:r>
      <w:r w:rsidR="003523B0" w:rsidRPr="003D6071">
        <w:rPr>
          <w:b/>
          <w:i/>
          <w:lang w:val="ru-RU"/>
        </w:rPr>
        <w:t>5</w:t>
      </w:r>
      <w:r w:rsidRPr="003D6071">
        <w:rPr>
          <w:b/>
          <w:i/>
          <w:lang w:val="ru-RU"/>
        </w:rPr>
        <w:t xml:space="preserve"> занесите в таблицу:</w:t>
      </w:r>
    </w:p>
    <w:tbl>
      <w:tblPr>
        <w:tblStyle w:val="a6"/>
        <w:tblW w:w="6243" w:type="dxa"/>
        <w:tblLook w:val="04A0" w:firstRow="1" w:lastRow="0" w:firstColumn="1" w:lastColumn="0" w:noHBand="0" w:noVBand="1"/>
      </w:tblPr>
      <w:tblGrid>
        <w:gridCol w:w="1143"/>
        <w:gridCol w:w="1020"/>
        <w:gridCol w:w="1020"/>
        <w:gridCol w:w="1020"/>
        <w:gridCol w:w="1020"/>
        <w:gridCol w:w="1020"/>
      </w:tblGrid>
      <w:tr w:rsidR="002C438C" w:rsidRPr="003D6071" w:rsidTr="002C438C">
        <w:trPr>
          <w:trHeight w:val="678"/>
        </w:trPr>
        <w:tc>
          <w:tcPr>
            <w:tcW w:w="1143" w:type="dxa"/>
          </w:tcPr>
          <w:p w:rsidR="002C438C" w:rsidRPr="003D6071" w:rsidRDefault="002C438C" w:rsidP="00AF4617">
            <w:pPr>
              <w:rPr>
                <w:b/>
              </w:rPr>
            </w:pPr>
            <w:proofErr w:type="spellStart"/>
            <w:r w:rsidRPr="003D6071">
              <w:rPr>
                <w:b/>
              </w:rPr>
              <w:t>Номер</w:t>
            </w:r>
            <w:proofErr w:type="spellEnd"/>
          </w:p>
          <w:p w:rsidR="002C438C" w:rsidRPr="003D6071" w:rsidRDefault="002C438C" w:rsidP="00AF4617">
            <w:pPr>
              <w:rPr>
                <w:b/>
              </w:rPr>
            </w:pPr>
            <w:proofErr w:type="spellStart"/>
            <w:r w:rsidRPr="003D6071">
              <w:rPr>
                <w:b/>
              </w:rPr>
              <w:t>задания</w:t>
            </w:r>
            <w:proofErr w:type="spellEnd"/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  <w:r w:rsidRPr="003D6071">
              <w:rPr>
                <w:b/>
              </w:rPr>
              <w:t>1</w:t>
            </w: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  <w:r w:rsidRPr="003D6071">
              <w:rPr>
                <w:b/>
              </w:rPr>
              <w:t>2</w:t>
            </w: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  <w:r w:rsidRPr="003D6071">
              <w:rPr>
                <w:b/>
              </w:rPr>
              <w:t>3</w:t>
            </w: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  <w:r w:rsidRPr="003D6071">
              <w:rPr>
                <w:b/>
              </w:rPr>
              <w:t>4</w:t>
            </w: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  <w:r w:rsidRPr="003D6071">
              <w:rPr>
                <w:b/>
              </w:rPr>
              <w:t>5</w:t>
            </w:r>
          </w:p>
        </w:tc>
      </w:tr>
      <w:tr w:rsidR="002C438C" w:rsidRPr="003D6071" w:rsidTr="002C438C">
        <w:trPr>
          <w:trHeight w:val="987"/>
        </w:trPr>
        <w:tc>
          <w:tcPr>
            <w:tcW w:w="1143" w:type="dxa"/>
          </w:tcPr>
          <w:p w:rsidR="002C438C" w:rsidRPr="003D6071" w:rsidRDefault="002C438C" w:rsidP="00AF4617">
            <w:pPr>
              <w:rPr>
                <w:b/>
              </w:rPr>
            </w:pPr>
          </w:p>
          <w:p w:rsidR="002C438C" w:rsidRPr="003D6071" w:rsidRDefault="002C438C" w:rsidP="00AF4617">
            <w:pPr>
              <w:rPr>
                <w:b/>
              </w:rPr>
            </w:pPr>
            <w:proofErr w:type="spellStart"/>
            <w:r w:rsidRPr="003D6071">
              <w:rPr>
                <w:b/>
              </w:rPr>
              <w:t>ответ</w:t>
            </w:r>
            <w:proofErr w:type="spellEnd"/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2C438C" w:rsidRPr="003D6071" w:rsidRDefault="002C438C" w:rsidP="00AF4617">
            <w:pPr>
              <w:spacing w:before="240" w:after="240"/>
              <w:jc w:val="center"/>
              <w:rPr>
                <w:b/>
              </w:rPr>
            </w:pPr>
          </w:p>
        </w:tc>
      </w:tr>
    </w:tbl>
    <w:p w:rsidR="002C438C" w:rsidRPr="003D6071" w:rsidRDefault="002C438C" w:rsidP="002C438C"/>
    <w:p w:rsidR="002C438C" w:rsidRPr="004732F0" w:rsidRDefault="002C438C" w:rsidP="002C438C">
      <w:pPr>
        <w:rPr>
          <w:b/>
          <w:i/>
          <w:lang w:val="ru-RU"/>
        </w:rPr>
      </w:pPr>
      <w:proofErr w:type="gramStart"/>
      <w:r w:rsidRPr="003D6071">
        <w:rPr>
          <w:b/>
          <w:i/>
          <w:lang w:val="ru-RU"/>
        </w:rPr>
        <w:t>К задании</w:t>
      </w:r>
      <w:proofErr w:type="gramEnd"/>
      <w:r w:rsidRPr="003D6071">
        <w:rPr>
          <w:b/>
          <w:i/>
          <w:lang w:val="ru-RU"/>
        </w:rPr>
        <w:t>. 6 запишите полное решение:</w:t>
      </w:r>
    </w:p>
    <w:tbl>
      <w:tblPr>
        <w:tblStyle w:val="a6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  <w:tr w:rsidR="002C438C" w:rsidRPr="00714315" w:rsidTr="00AF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C438C" w:rsidRPr="004732F0" w:rsidRDefault="002C438C" w:rsidP="00AF4617">
            <w:pPr>
              <w:rPr>
                <w:lang w:val="ru-RU"/>
              </w:rPr>
            </w:pPr>
          </w:p>
        </w:tc>
      </w:tr>
    </w:tbl>
    <w:p w:rsidR="002C438C" w:rsidRPr="004732F0" w:rsidRDefault="002C438C" w:rsidP="002C438C">
      <w:pPr>
        <w:suppressAutoHyphens/>
        <w:rPr>
          <w:lang w:val="ru-RU"/>
        </w:rPr>
      </w:pPr>
    </w:p>
    <w:p w:rsidR="009F6E5D" w:rsidRPr="002C438C" w:rsidRDefault="009F6E5D">
      <w:pPr>
        <w:rPr>
          <w:sz w:val="28"/>
          <w:szCs w:val="28"/>
          <w:lang w:val="ru-RU"/>
        </w:rPr>
      </w:pPr>
    </w:p>
    <w:sectPr w:rsidR="009F6E5D" w:rsidRPr="002C438C" w:rsidSect="005A597C">
      <w:pgSz w:w="11906" w:h="16838" w:code="9"/>
      <w:pgMar w:top="567" w:right="851" w:bottom="851" w:left="1418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91C00748"/>
    <w:name w:val="WW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00000A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1101154D"/>
    <w:multiLevelType w:val="hybridMultilevel"/>
    <w:tmpl w:val="7C3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93FBA"/>
    <w:multiLevelType w:val="hybridMultilevel"/>
    <w:tmpl w:val="72C2ED90"/>
    <w:lvl w:ilvl="0" w:tplc="0CA20E7C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3095D"/>
    <w:multiLevelType w:val="hybridMultilevel"/>
    <w:tmpl w:val="279E6088"/>
    <w:lvl w:ilvl="0" w:tplc="0CA20E7C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90853"/>
    <w:multiLevelType w:val="hybridMultilevel"/>
    <w:tmpl w:val="68C81DF8"/>
    <w:lvl w:ilvl="0" w:tplc="30209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62DE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380D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71AA0E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C03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BAC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E0D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B2E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42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B42ADD"/>
    <w:multiLevelType w:val="multilevel"/>
    <w:tmpl w:val="3800C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6C8282C"/>
    <w:multiLevelType w:val="hybridMultilevel"/>
    <w:tmpl w:val="B44076C6"/>
    <w:lvl w:ilvl="0" w:tplc="C49C0D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8696C31E" w:tentative="1">
      <w:start w:val="1"/>
      <w:numFmt w:val="lowerLetter"/>
      <w:lvlText w:val="%2."/>
      <w:lvlJc w:val="left"/>
      <w:pPr>
        <w:ind w:left="1440" w:hanging="360"/>
      </w:pPr>
    </w:lvl>
    <w:lvl w:ilvl="2" w:tplc="FBF69F7A" w:tentative="1">
      <w:start w:val="1"/>
      <w:numFmt w:val="lowerRoman"/>
      <w:lvlText w:val="%3."/>
      <w:lvlJc w:val="right"/>
      <w:pPr>
        <w:ind w:left="2160" w:hanging="180"/>
      </w:pPr>
    </w:lvl>
    <w:lvl w:ilvl="3" w:tplc="AD5415BC" w:tentative="1">
      <w:start w:val="1"/>
      <w:numFmt w:val="decimal"/>
      <w:lvlText w:val="%4."/>
      <w:lvlJc w:val="left"/>
      <w:pPr>
        <w:ind w:left="2880" w:hanging="360"/>
      </w:pPr>
    </w:lvl>
    <w:lvl w:ilvl="4" w:tplc="21948B12" w:tentative="1">
      <w:start w:val="1"/>
      <w:numFmt w:val="lowerLetter"/>
      <w:lvlText w:val="%5."/>
      <w:lvlJc w:val="left"/>
      <w:pPr>
        <w:ind w:left="3600" w:hanging="360"/>
      </w:pPr>
    </w:lvl>
    <w:lvl w:ilvl="5" w:tplc="9902553E" w:tentative="1">
      <w:start w:val="1"/>
      <w:numFmt w:val="lowerRoman"/>
      <w:lvlText w:val="%6."/>
      <w:lvlJc w:val="right"/>
      <w:pPr>
        <w:ind w:left="4320" w:hanging="180"/>
      </w:pPr>
    </w:lvl>
    <w:lvl w:ilvl="6" w:tplc="A7F6002A" w:tentative="1">
      <w:start w:val="1"/>
      <w:numFmt w:val="decimal"/>
      <w:lvlText w:val="%7."/>
      <w:lvlJc w:val="left"/>
      <w:pPr>
        <w:ind w:left="5040" w:hanging="360"/>
      </w:pPr>
    </w:lvl>
    <w:lvl w:ilvl="7" w:tplc="CE008850" w:tentative="1">
      <w:start w:val="1"/>
      <w:numFmt w:val="lowerLetter"/>
      <w:lvlText w:val="%8."/>
      <w:lvlJc w:val="left"/>
      <w:pPr>
        <w:ind w:left="5760" w:hanging="360"/>
      </w:pPr>
    </w:lvl>
    <w:lvl w:ilvl="8" w:tplc="C5B4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A1D52"/>
    <w:multiLevelType w:val="hybridMultilevel"/>
    <w:tmpl w:val="29E0E7C6"/>
    <w:lvl w:ilvl="0" w:tplc="AA7039B8">
      <w:start w:val="1"/>
      <w:numFmt w:val="decimal"/>
      <w:lvlText w:val="%1)"/>
      <w:lvlJc w:val="left"/>
      <w:pPr>
        <w:ind w:left="720" w:hanging="360"/>
      </w:pPr>
    </w:lvl>
    <w:lvl w:ilvl="1" w:tplc="C6507B90" w:tentative="1">
      <w:start w:val="1"/>
      <w:numFmt w:val="lowerLetter"/>
      <w:lvlText w:val="%2."/>
      <w:lvlJc w:val="left"/>
      <w:pPr>
        <w:ind w:left="1440" w:hanging="360"/>
      </w:pPr>
    </w:lvl>
    <w:lvl w:ilvl="2" w:tplc="ADEE3198" w:tentative="1">
      <w:start w:val="1"/>
      <w:numFmt w:val="lowerRoman"/>
      <w:lvlText w:val="%3."/>
      <w:lvlJc w:val="right"/>
      <w:pPr>
        <w:ind w:left="2160" w:hanging="180"/>
      </w:pPr>
    </w:lvl>
    <w:lvl w:ilvl="3" w:tplc="F25EC79C" w:tentative="1">
      <w:start w:val="1"/>
      <w:numFmt w:val="decimal"/>
      <w:lvlText w:val="%4."/>
      <w:lvlJc w:val="left"/>
      <w:pPr>
        <w:ind w:left="2880" w:hanging="360"/>
      </w:pPr>
    </w:lvl>
    <w:lvl w:ilvl="4" w:tplc="4C7A3E6A" w:tentative="1">
      <w:start w:val="1"/>
      <w:numFmt w:val="lowerLetter"/>
      <w:lvlText w:val="%5."/>
      <w:lvlJc w:val="left"/>
      <w:pPr>
        <w:ind w:left="3600" w:hanging="360"/>
      </w:pPr>
    </w:lvl>
    <w:lvl w:ilvl="5" w:tplc="F7867EC6" w:tentative="1">
      <w:start w:val="1"/>
      <w:numFmt w:val="lowerRoman"/>
      <w:lvlText w:val="%6."/>
      <w:lvlJc w:val="right"/>
      <w:pPr>
        <w:ind w:left="4320" w:hanging="180"/>
      </w:pPr>
    </w:lvl>
    <w:lvl w:ilvl="6" w:tplc="FB84A95A" w:tentative="1">
      <w:start w:val="1"/>
      <w:numFmt w:val="decimal"/>
      <w:lvlText w:val="%7."/>
      <w:lvlJc w:val="left"/>
      <w:pPr>
        <w:ind w:left="5040" w:hanging="360"/>
      </w:pPr>
    </w:lvl>
    <w:lvl w:ilvl="7" w:tplc="7DE2BEE6" w:tentative="1">
      <w:start w:val="1"/>
      <w:numFmt w:val="lowerLetter"/>
      <w:lvlText w:val="%8."/>
      <w:lvlJc w:val="left"/>
      <w:pPr>
        <w:ind w:left="5760" w:hanging="360"/>
      </w:pPr>
    </w:lvl>
    <w:lvl w:ilvl="8" w:tplc="2AE2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E79BF"/>
    <w:multiLevelType w:val="hybridMultilevel"/>
    <w:tmpl w:val="51045EA2"/>
    <w:lvl w:ilvl="0" w:tplc="8C647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F5CBC98" w:tentative="1">
      <w:start w:val="1"/>
      <w:numFmt w:val="lowerLetter"/>
      <w:lvlText w:val="%2."/>
      <w:lvlJc w:val="left"/>
      <w:pPr>
        <w:ind w:left="1440" w:hanging="360"/>
      </w:pPr>
    </w:lvl>
    <w:lvl w:ilvl="2" w:tplc="AE6018F8" w:tentative="1">
      <w:start w:val="1"/>
      <w:numFmt w:val="lowerRoman"/>
      <w:lvlText w:val="%3."/>
      <w:lvlJc w:val="right"/>
      <w:pPr>
        <w:ind w:left="2160" w:hanging="180"/>
      </w:pPr>
    </w:lvl>
    <w:lvl w:ilvl="3" w:tplc="60FE48CA" w:tentative="1">
      <w:start w:val="1"/>
      <w:numFmt w:val="decimal"/>
      <w:lvlText w:val="%4."/>
      <w:lvlJc w:val="left"/>
      <w:pPr>
        <w:ind w:left="2880" w:hanging="360"/>
      </w:pPr>
    </w:lvl>
    <w:lvl w:ilvl="4" w:tplc="CAF0CFCC" w:tentative="1">
      <w:start w:val="1"/>
      <w:numFmt w:val="lowerLetter"/>
      <w:lvlText w:val="%5."/>
      <w:lvlJc w:val="left"/>
      <w:pPr>
        <w:ind w:left="3600" w:hanging="360"/>
      </w:pPr>
    </w:lvl>
    <w:lvl w:ilvl="5" w:tplc="524EFC04" w:tentative="1">
      <w:start w:val="1"/>
      <w:numFmt w:val="lowerRoman"/>
      <w:lvlText w:val="%6."/>
      <w:lvlJc w:val="right"/>
      <w:pPr>
        <w:ind w:left="4320" w:hanging="180"/>
      </w:pPr>
    </w:lvl>
    <w:lvl w:ilvl="6" w:tplc="CFEAE106" w:tentative="1">
      <w:start w:val="1"/>
      <w:numFmt w:val="decimal"/>
      <w:lvlText w:val="%7."/>
      <w:lvlJc w:val="left"/>
      <w:pPr>
        <w:ind w:left="5040" w:hanging="360"/>
      </w:pPr>
    </w:lvl>
    <w:lvl w:ilvl="7" w:tplc="2BA82674" w:tentative="1">
      <w:start w:val="1"/>
      <w:numFmt w:val="lowerLetter"/>
      <w:lvlText w:val="%8."/>
      <w:lvlJc w:val="left"/>
      <w:pPr>
        <w:ind w:left="5760" w:hanging="360"/>
      </w:pPr>
    </w:lvl>
    <w:lvl w:ilvl="8" w:tplc="A1C80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2EFC38B5"/>
    <w:multiLevelType w:val="multilevel"/>
    <w:tmpl w:val="484843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FC25F57"/>
    <w:multiLevelType w:val="hybridMultilevel"/>
    <w:tmpl w:val="B120CC42"/>
    <w:lvl w:ilvl="0" w:tplc="908A9D84">
      <w:start w:val="1"/>
      <w:numFmt w:val="decimal"/>
      <w:lvlText w:val="%1."/>
      <w:lvlJc w:val="left"/>
      <w:pPr>
        <w:ind w:left="720" w:hanging="360"/>
      </w:pPr>
    </w:lvl>
    <w:lvl w:ilvl="1" w:tplc="80025970" w:tentative="1">
      <w:start w:val="1"/>
      <w:numFmt w:val="lowerLetter"/>
      <w:lvlText w:val="%2."/>
      <w:lvlJc w:val="left"/>
      <w:pPr>
        <w:ind w:left="1440" w:hanging="360"/>
      </w:pPr>
    </w:lvl>
    <w:lvl w:ilvl="2" w:tplc="AE509E46" w:tentative="1">
      <w:start w:val="1"/>
      <w:numFmt w:val="lowerRoman"/>
      <w:lvlText w:val="%3."/>
      <w:lvlJc w:val="right"/>
      <w:pPr>
        <w:ind w:left="2160" w:hanging="180"/>
      </w:pPr>
    </w:lvl>
    <w:lvl w:ilvl="3" w:tplc="87A426BE" w:tentative="1">
      <w:start w:val="1"/>
      <w:numFmt w:val="decimal"/>
      <w:lvlText w:val="%4."/>
      <w:lvlJc w:val="left"/>
      <w:pPr>
        <w:ind w:left="2880" w:hanging="360"/>
      </w:pPr>
    </w:lvl>
    <w:lvl w:ilvl="4" w:tplc="A0B498F4" w:tentative="1">
      <w:start w:val="1"/>
      <w:numFmt w:val="lowerLetter"/>
      <w:lvlText w:val="%5."/>
      <w:lvlJc w:val="left"/>
      <w:pPr>
        <w:ind w:left="3600" w:hanging="360"/>
      </w:pPr>
    </w:lvl>
    <w:lvl w:ilvl="5" w:tplc="6A560766" w:tentative="1">
      <w:start w:val="1"/>
      <w:numFmt w:val="lowerRoman"/>
      <w:lvlText w:val="%6."/>
      <w:lvlJc w:val="right"/>
      <w:pPr>
        <w:ind w:left="4320" w:hanging="180"/>
      </w:pPr>
    </w:lvl>
    <w:lvl w:ilvl="6" w:tplc="15A24D02" w:tentative="1">
      <w:start w:val="1"/>
      <w:numFmt w:val="decimal"/>
      <w:lvlText w:val="%7."/>
      <w:lvlJc w:val="left"/>
      <w:pPr>
        <w:ind w:left="5040" w:hanging="360"/>
      </w:pPr>
    </w:lvl>
    <w:lvl w:ilvl="7" w:tplc="D7487262" w:tentative="1">
      <w:start w:val="1"/>
      <w:numFmt w:val="lowerLetter"/>
      <w:lvlText w:val="%8."/>
      <w:lvlJc w:val="left"/>
      <w:pPr>
        <w:ind w:left="5760" w:hanging="360"/>
      </w:pPr>
    </w:lvl>
    <w:lvl w:ilvl="8" w:tplc="9E76C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71483"/>
    <w:multiLevelType w:val="multilevel"/>
    <w:tmpl w:val="2E422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6" w15:restartNumberingAfterBreak="0">
    <w:nsid w:val="5641546E"/>
    <w:multiLevelType w:val="hybridMultilevel"/>
    <w:tmpl w:val="97D680C8"/>
    <w:lvl w:ilvl="0" w:tplc="7AA6D710">
      <w:start w:val="1"/>
      <w:numFmt w:val="decimal"/>
      <w:lvlText w:val="%1."/>
      <w:lvlJc w:val="left"/>
      <w:pPr>
        <w:ind w:left="720" w:hanging="360"/>
      </w:pPr>
    </w:lvl>
    <w:lvl w:ilvl="1" w:tplc="120CC166" w:tentative="1">
      <w:start w:val="1"/>
      <w:numFmt w:val="lowerLetter"/>
      <w:lvlText w:val="%2."/>
      <w:lvlJc w:val="left"/>
      <w:pPr>
        <w:ind w:left="1440" w:hanging="360"/>
      </w:pPr>
    </w:lvl>
    <w:lvl w:ilvl="2" w:tplc="E4065BD2" w:tentative="1">
      <w:start w:val="1"/>
      <w:numFmt w:val="lowerRoman"/>
      <w:lvlText w:val="%3."/>
      <w:lvlJc w:val="right"/>
      <w:pPr>
        <w:ind w:left="2160" w:hanging="180"/>
      </w:pPr>
    </w:lvl>
    <w:lvl w:ilvl="3" w:tplc="14AC7FCE" w:tentative="1">
      <w:start w:val="1"/>
      <w:numFmt w:val="decimal"/>
      <w:lvlText w:val="%4."/>
      <w:lvlJc w:val="left"/>
      <w:pPr>
        <w:ind w:left="2880" w:hanging="360"/>
      </w:pPr>
    </w:lvl>
    <w:lvl w:ilvl="4" w:tplc="A11C3B06" w:tentative="1">
      <w:start w:val="1"/>
      <w:numFmt w:val="lowerLetter"/>
      <w:lvlText w:val="%5."/>
      <w:lvlJc w:val="left"/>
      <w:pPr>
        <w:ind w:left="3600" w:hanging="360"/>
      </w:pPr>
    </w:lvl>
    <w:lvl w:ilvl="5" w:tplc="DE8084AA" w:tentative="1">
      <w:start w:val="1"/>
      <w:numFmt w:val="lowerRoman"/>
      <w:lvlText w:val="%6."/>
      <w:lvlJc w:val="right"/>
      <w:pPr>
        <w:ind w:left="4320" w:hanging="180"/>
      </w:pPr>
    </w:lvl>
    <w:lvl w:ilvl="6" w:tplc="F58A7AD6" w:tentative="1">
      <w:start w:val="1"/>
      <w:numFmt w:val="decimal"/>
      <w:lvlText w:val="%7."/>
      <w:lvlJc w:val="left"/>
      <w:pPr>
        <w:ind w:left="5040" w:hanging="360"/>
      </w:pPr>
    </w:lvl>
    <w:lvl w:ilvl="7" w:tplc="E3FA95F2" w:tentative="1">
      <w:start w:val="1"/>
      <w:numFmt w:val="lowerLetter"/>
      <w:lvlText w:val="%8."/>
      <w:lvlJc w:val="left"/>
      <w:pPr>
        <w:ind w:left="5760" w:hanging="360"/>
      </w:pPr>
    </w:lvl>
    <w:lvl w:ilvl="8" w:tplc="14181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E7B47"/>
    <w:multiLevelType w:val="hybridMultilevel"/>
    <w:tmpl w:val="5C886962"/>
    <w:lvl w:ilvl="0" w:tplc="912835B8">
      <w:start w:val="1"/>
      <w:numFmt w:val="decimal"/>
      <w:lvlText w:val="%1."/>
      <w:lvlJc w:val="left"/>
      <w:pPr>
        <w:ind w:left="723" w:hanging="360"/>
      </w:pPr>
    </w:lvl>
    <w:lvl w:ilvl="1" w:tplc="3B7C5F6A" w:tentative="1">
      <w:start w:val="1"/>
      <w:numFmt w:val="lowerLetter"/>
      <w:lvlText w:val="%2."/>
      <w:lvlJc w:val="left"/>
      <w:pPr>
        <w:ind w:left="1443" w:hanging="360"/>
      </w:pPr>
    </w:lvl>
    <w:lvl w:ilvl="2" w:tplc="FA9823F8" w:tentative="1">
      <w:start w:val="1"/>
      <w:numFmt w:val="lowerRoman"/>
      <w:lvlText w:val="%3."/>
      <w:lvlJc w:val="right"/>
      <w:pPr>
        <w:ind w:left="2163" w:hanging="180"/>
      </w:pPr>
    </w:lvl>
    <w:lvl w:ilvl="3" w:tplc="5526EA44" w:tentative="1">
      <w:start w:val="1"/>
      <w:numFmt w:val="decimal"/>
      <w:lvlText w:val="%4."/>
      <w:lvlJc w:val="left"/>
      <w:pPr>
        <w:ind w:left="2883" w:hanging="360"/>
      </w:pPr>
    </w:lvl>
    <w:lvl w:ilvl="4" w:tplc="C65A1E1A" w:tentative="1">
      <w:start w:val="1"/>
      <w:numFmt w:val="lowerLetter"/>
      <w:lvlText w:val="%5."/>
      <w:lvlJc w:val="left"/>
      <w:pPr>
        <w:ind w:left="3603" w:hanging="360"/>
      </w:pPr>
    </w:lvl>
    <w:lvl w:ilvl="5" w:tplc="4C7455EA" w:tentative="1">
      <w:start w:val="1"/>
      <w:numFmt w:val="lowerRoman"/>
      <w:lvlText w:val="%6."/>
      <w:lvlJc w:val="right"/>
      <w:pPr>
        <w:ind w:left="4323" w:hanging="180"/>
      </w:pPr>
    </w:lvl>
    <w:lvl w:ilvl="6" w:tplc="45D2DE6E" w:tentative="1">
      <w:start w:val="1"/>
      <w:numFmt w:val="decimal"/>
      <w:lvlText w:val="%7."/>
      <w:lvlJc w:val="left"/>
      <w:pPr>
        <w:ind w:left="5043" w:hanging="360"/>
      </w:pPr>
    </w:lvl>
    <w:lvl w:ilvl="7" w:tplc="AADC6C5E" w:tentative="1">
      <w:start w:val="1"/>
      <w:numFmt w:val="lowerLetter"/>
      <w:lvlText w:val="%8."/>
      <w:lvlJc w:val="left"/>
      <w:pPr>
        <w:ind w:left="5763" w:hanging="360"/>
      </w:pPr>
    </w:lvl>
    <w:lvl w:ilvl="8" w:tplc="B5AE88D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627F5DC5"/>
    <w:multiLevelType w:val="hybridMultilevel"/>
    <w:tmpl w:val="03C4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C6AE4"/>
    <w:multiLevelType w:val="hybridMultilevel"/>
    <w:tmpl w:val="850C9A7A"/>
    <w:lvl w:ilvl="0" w:tplc="E578C6FC">
      <w:start w:val="1"/>
      <w:numFmt w:val="decimal"/>
      <w:lvlText w:val="№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135AC"/>
    <w:multiLevelType w:val="hybridMultilevel"/>
    <w:tmpl w:val="CE80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71333"/>
    <w:multiLevelType w:val="hybridMultilevel"/>
    <w:tmpl w:val="6F9AEDB2"/>
    <w:lvl w:ilvl="0" w:tplc="0CA20E7C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9147E"/>
    <w:multiLevelType w:val="hybridMultilevel"/>
    <w:tmpl w:val="D7E61A1A"/>
    <w:lvl w:ilvl="0" w:tplc="0CA20E7C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797C5583"/>
    <w:multiLevelType w:val="multilevel"/>
    <w:tmpl w:val="000000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6" w15:restartNumberingAfterBreak="0">
    <w:nsid w:val="7ED75D74"/>
    <w:multiLevelType w:val="hybridMultilevel"/>
    <w:tmpl w:val="F4E6C366"/>
    <w:lvl w:ilvl="0" w:tplc="7F206006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5"/>
  </w:num>
  <w:num w:numId="4">
    <w:abstractNumId w:val="32"/>
  </w:num>
  <w:num w:numId="5">
    <w:abstractNumId w:val="14"/>
  </w:num>
  <w:num w:numId="6">
    <w:abstractNumId w:val="28"/>
  </w:num>
  <w:num w:numId="7">
    <w:abstractNumId w:val="12"/>
  </w:num>
  <w:num w:numId="8">
    <w:abstractNumId w:val="22"/>
  </w:num>
  <w:num w:numId="9">
    <w:abstractNumId w:val="34"/>
  </w:num>
  <w:num w:numId="10">
    <w:abstractNumId w:val="17"/>
  </w:num>
  <w:num w:numId="11">
    <w:abstractNumId w:val="25"/>
  </w:num>
  <w:num w:numId="12">
    <w:abstractNumId w:val="26"/>
  </w:num>
  <w:num w:numId="13">
    <w:abstractNumId w:val="4"/>
  </w:num>
  <w:num w:numId="14">
    <w:abstractNumId w:val="1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  <w:num w:numId="19">
    <w:abstractNumId w:val="3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10"/>
  </w:num>
  <w:num w:numId="25">
    <w:abstractNumId w:val="35"/>
  </w:num>
  <w:num w:numId="26">
    <w:abstractNumId w:val="24"/>
  </w:num>
  <w:num w:numId="27">
    <w:abstractNumId w:val="16"/>
  </w:num>
  <w:num w:numId="28">
    <w:abstractNumId w:val="19"/>
  </w:num>
  <w:num w:numId="29">
    <w:abstractNumId w:val="20"/>
  </w:num>
  <w:num w:numId="30">
    <w:abstractNumId w:val="18"/>
  </w:num>
  <w:num w:numId="31">
    <w:abstractNumId w:val="23"/>
  </w:num>
  <w:num w:numId="32">
    <w:abstractNumId w:val="2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0"/>
  </w:num>
  <w:num w:numId="36">
    <w:abstractNumId w:val="21"/>
  </w:num>
  <w:num w:numId="37">
    <w:abstractNumId w:val="3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3"/>
    <w:rsid w:val="00002E68"/>
    <w:rsid w:val="00057237"/>
    <w:rsid w:val="001233ED"/>
    <w:rsid w:val="002024B5"/>
    <w:rsid w:val="00230E73"/>
    <w:rsid w:val="002C438C"/>
    <w:rsid w:val="00323083"/>
    <w:rsid w:val="003523B0"/>
    <w:rsid w:val="003D6071"/>
    <w:rsid w:val="00411F6C"/>
    <w:rsid w:val="00451042"/>
    <w:rsid w:val="00483398"/>
    <w:rsid w:val="005A597C"/>
    <w:rsid w:val="005F3D0C"/>
    <w:rsid w:val="00666054"/>
    <w:rsid w:val="006E16E7"/>
    <w:rsid w:val="00714315"/>
    <w:rsid w:val="007346A0"/>
    <w:rsid w:val="0077046C"/>
    <w:rsid w:val="009415BC"/>
    <w:rsid w:val="009478CA"/>
    <w:rsid w:val="009C1483"/>
    <w:rsid w:val="009F6E5D"/>
    <w:rsid w:val="00A35762"/>
    <w:rsid w:val="00A6392E"/>
    <w:rsid w:val="00B770D3"/>
    <w:rsid w:val="00B8047C"/>
    <w:rsid w:val="00BC7D62"/>
    <w:rsid w:val="00BE37CB"/>
    <w:rsid w:val="00BF6A41"/>
    <w:rsid w:val="00C36AAE"/>
    <w:rsid w:val="00CC6B54"/>
    <w:rsid w:val="00D155C8"/>
    <w:rsid w:val="00F11058"/>
    <w:rsid w:val="00F8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E676-4A8E-4155-8C84-18FB494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3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30E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73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39"/>
    <w:rsid w:val="004833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C438C"/>
    <w:pPr>
      <w:spacing w:before="100" w:beforeAutospacing="1" w:after="100" w:afterAutospacing="1"/>
    </w:pPr>
    <w:rPr>
      <w:lang w:val="ru-RU"/>
    </w:rPr>
  </w:style>
  <w:style w:type="paragraph" w:styleId="2">
    <w:name w:val="Body Text 2"/>
    <w:basedOn w:val="a"/>
    <w:link w:val="20"/>
    <w:rsid w:val="002C438C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2C4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C438C"/>
    <w:rPr>
      <w:b/>
      <w:bCs/>
    </w:rPr>
  </w:style>
  <w:style w:type="paragraph" w:customStyle="1" w:styleId="msonormal1">
    <w:name w:val="msonormal1"/>
    <w:basedOn w:val="a"/>
    <w:rsid w:val="002C438C"/>
    <w:pPr>
      <w:spacing w:before="100" w:beforeAutospacing="1" w:after="100" w:afterAutospacing="1"/>
    </w:pPr>
    <w:rPr>
      <w:lang w:val="ru-RU"/>
    </w:rPr>
  </w:style>
  <w:style w:type="character" w:customStyle="1" w:styleId="grame">
    <w:name w:val="grame"/>
    <w:basedOn w:val="a0"/>
    <w:rsid w:val="002C438C"/>
  </w:style>
  <w:style w:type="paragraph" w:styleId="a9">
    <w:name w:val="Body Text"/>
    <w:basedOn w:val="a"/>
    <w:link w:val="aa"/>
    <w:rsid w:val="002C438C"/>
    <w:pPr>
      <w:spacing w:after="120"/>
    </w:pPr>
  </w:style>
  <w:style w:type="character" w:customStyle="1" w:styleId="aa">
    <w:name w:val="Основной текст Знак"/>
    <w:basedOn w:val="a0"/>
    <w:link w:val="a9"/>
    <w:rsid w:val="002C438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1">
    <w:name w:val="Заголовок №2_"/>
    <w:link w:val="22"/>
    <w:uiPriority w:val="99"/>
    <w:locked/>
    <w:rsid w:val="002C438C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C438C"/>
    <w:pPr>
      <w:shd w:val="clear" w:color="auto" w:fill="FFFFFF"/>
      <w:spacing w:before="240" w:line="485" w:lineRule="exact"/>
      <w:outlineLvl w:val="1"/>
    </w:pPr>
    <w:rPr>
      <w:rFonts w:ascii="Book Antiqua" w:eastAsiaTheme="minorHAnsi" w:hAnsi="Book Antiqua" w:cs="Book Antiqua"/>
      <w:sz w:val="43"/>
      <w:szCs w:val="43"/>
      <w:lang w:val="ru-RU" w:eastAsia="en-US"/>
    </w:rPr>
  </w:style>
  <w:style w:type="paragraph" w:styleId="ab">
    <w:name w:val="No Spacing"/>
    <w:uiPriority w:val="1"/>
    <w:qFormat/>
    <w:rsid w:val="002C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2C438C"/>
    <w:pPr>
      <w:suppressAutoHyphens/>
      <w:spacing w:after="200" w:line="276" w:lineRule="auto"/>
    </w:pPr>
    <w:rPr>
      <w:rFonts w:ascii="Calibri" w:eastAsia="Lucida Sans Unicode" w:hAnsi="Calibri" w:cs="MS Mincho"/>
      <w:kern w:val="1"/>
      <w:sz w:val="22"/>
      <w:szCs w:val="22"/>
      <w:lang w:val="ru-RU" w:eastAsia="ar-SA"/>
    </w:rPr>
  </w:style>
  <w:style w:type="character" w:customStyle="1" w:styleId="apple-style-span">
    <w:name w:val="apple-style-span"/>
    <w:rsid w:val="002C438C"/>
  </w:style>
  <w:style w:type="paragraph" w:customStyle="1" w:styleId="1">
    <w:name w:val="Абзац списка1"/>
    <w:basedOn w:val="a"/>
    <w:rsid w:val="002C438C"/>
    <w:pPr>
      <w:suppressAutoHyphens/>
      <w:spacing w:after="200" w:line="276" w:lineRule="auto"/>
    </w:pPr>
    <w:rPr>
      <w:rFonts w:ascii="Calibri" w:eastAsia="Lucida Sans Unicode" w:hAnsi="Calibri" w:cs="MS Mincho"/>
      <w:kern w:val="1"/>
      <w:sz w:val="22"/>
      <w:szCs w:val="22"/>
      <w:lang w:val="ru-RU" w:eastAsia="ar-SA"/>
    </w:rPr>
  </w:style>
  <w:style w:type="paragraph" w:customStyle="1" w:styleId="ac">
    <w:name w:val="Содержимое таблицы"/>
    <w:basedOn w:val="a"/>
    <w:rsid w:val="002C438C"/>
    <w:pPr>
      <w:widowControl w:val="0"/>
      <w:suppressLineNumbers/>
      <w:suppressAutoHyphens/>
    </w:pPr>
    <w:rPr>
      <w:rFonts w:eastAsia="DejaVu Sans" w:cs="DejaVu Sans"/>
      <w:kern w:val="1"/>
      <w:lang w:val="ru-RU" w:eastAsia="hi-IN" w:bidi="hi-IN"/>
    </w:rPr>
  </w:style>
  <w:style w:type="paragraph" w:styleId="ad">
    <w:name w:val="header"/>
    <w:basedOn w:val="a"/>
    <w:link w:val="ae"/>
    <w:rsid w:val="002C43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C438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footer"/>
    <w:basedOn w:val="a"/>
    <w:link w:val="af0"/>
    <w:uiPriority w:val="99"/>
    <w:rsid w:val="002C43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438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1">
    <w:name w:val="Emphasis"/>
    <w:basedOn w:val="a0"/>
    <w:qFormat/>
    <w:rsid w:val="002C438C"/>
    <w:rPr>
      <w:i/>
      <w:iCs/>
    </w:rPr>
  </w:style>
  <w:style w:type="character" w:styleId="af2">
    <w:name w:val="Placeholder Text"/>
    <w:basedOn w:val="a0"/>
    <w:uiPriority w:val="99"/>
    <w:semiHidden/>
    <w:rsid w:val="002C43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Татьяна Витальевна</dc:creator>
  <cp:keywords/>
  <dc:description/>
  <cp:lastModifiedBy>Кадочникова Татьяна Витальевна</cp:lastModifiedBy>
  <cp:revision>2</cp:revision>
  <dcterms:created xsi:type="dcterms:W3CDTF">2025-04-14T11:33:00Z</dcterms:created>
  <dcterms:modified xsi:type="dcterms:W3CDTF">2025-04-14T11:33:00Z</dcterms:modified>
</cp:coreProperties>
</file>